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1AF71" w14:textId="6B000F0D" w:rsidR="00214154" w:rsidRPr="0024212F" w:rsidRDefault="005C499A" w:rsidP="00825F8B">
      <w:pPr>
        <w:spacing w:after="0" w:line="276" w:lineRule="auto"/>
        <w:ind w:right="0" w:firstLine="0"/>
        <w:jc w:val="center"/>
        <w:rPr>
          <w:rFonts w:ascii="Arial" w:hAnsi="Arial" w:cs="Arial"/>
          <w:b/>
          <w:bCs/>
          <w:color w:val="auto"/>
          <w:szCs w:val="24"/>
        </w:rPr>
      </w:pPr>
      <w:bookmarkStart w:id="0" w:name="_Hlk125529477"/>
      <w:r w:rsidRPr="0024212F">
        <w:rPr>
          <w:rFonts w:ascii="Arial" w:hAnsi="Arial" w:cs="Arial"/>
          <w:b/>
          <w:bCs/>
          <w:color w:val="auto"/>
          <w:szCs w:val="24"/>
        </w:rPr>
        <w:t>KLAIPĖDOS RAJONO SAVIVALDYBĖS</w:t>
      </w:r>
      <w:r w:rsidR="00CA7C72" w:rsidRPr="0024212F">
        <w:rPr>
          <w:rFonts w:ascii="Arial" w:hAnsi="Arial" w:cs="Arial"/>
          <w:b/>
          <w:bCs/>
          <w:color w:val="auto"/>
          <w:szCs w:val="24"/>
        </w:rPr>
        <w:t xml:space="preserve"> </w:t>
      </w:r>
    </w:p>
    <w:p w14:paraId="05B99013" w14:textId="6D0F8304" w:rsidR="00063CD2" w:rsidRPr="0024212F" w:rsidRDefault="00F23BD2" w:rsidP="00825F8B">
      <w:pPr>
        <w:spacing w:after="0" w:line="276" w:lineRule="auto"/>
        <w:ind w:right="0" w:firstLine="0"/>
        <w:jc w:val="center"/>
        <w:rPr>
          <w:rFonts w:ascii="Arial" w:hAnsi="Arial" w:cs="Arial"/>
          <w:b/>
          <w:color w:val="auto"/>
          <w:szCs w:val="24"/>
        </w:rPr>
      </w:pPr>
      <w:r w:rsidRPr="0024212F">
        <w:rPr>
          <w:rFonts w:ascii="Arial" w:hAnsi="Arial" w:cs="Arial"/>
          <w:b/>
          <w:bCs/>
          <w:color w:val="auto"/>
          <w:szCs w:val="24"/>
        </w:rPr>
        <w:t>BENDRUOMENINIŲ ORGANIZACIJŲ</w:t>
      </w:r>
      <w:r w:rsidR="005C499A" w:rsidRPr="0024212F">
        <w:rPr>
          <w:rFonts w:ascii="Arial" w:hAnsi="Arial" w:cs="Arial"/>
          <w:b/>
          <w:bCs/>
          <w:color w:val="auto"/>
          <w:szCs w:val="24"/>
        </w:rPr>
        <w:t xml:space="preserve"> </w:t>
      </w:r>
      <w:r w:rsidR="00F209F7" w:rsidRPr="0024212F">
        <w:rPr>
          <w:rFonts w:ascii="Arial" w:hAnsi="Arial" w:cs="Arial"/>
          <w:b/>
          <w:bCs/>
          <w:color w:val="auto"/>
          <w:szCs w:val="24"/>
        </w:rPr>
        <w:t>TARYBOS</w:t>
      </w:r>
      <w:r w:rsidR="00A079DA" w:rsidRPr="0024212F">
        <w:rPr>
          <w:rFonts w:ascii="Arial" w:hAnsi="Arial" w:cs="Arial"/>
          <w:b/>
          <w:bCs/>
          <w:color w:val="auto"/>
          <w:szCs w:val="24"/>
        </w:rPr>
        <w:t xml:space="preserve"> </w:t>
      </w:r>
      <w:bookmarkEnd w:id="0"/>
      <w:r w:rsidR="006E55E0" w:rsidRPr="0024212F">
        <w:rPr>
          <w:rFonts w:ascii="Arial" w:hAnsi="Arial" w:cs="Arial"/>
          <w:b/>
          <w:bCs/>
          <w:color w:val="auto"/>
          <w:szCs w:val="24"/>
        </w:rPr>
        <w:t>POSĖD</w:t>
      </w:r>
      <w:r w:rsidR="00063CD2" w:rsidRPr="0024212F">
        <w:rPr>
          <w:rFonts w:ascii="Arial" w:hAnsi="Arial" w:cs="Arial"/>
          <w:b/>
          <w:bCs/>
          <w:color w:val="auto"/>
          <w:szCs w:val="24"/>
        </w:rPr>
        <w:t>ŽIO</w:t>
      </w:r>
      <w:r w:rsidR="00063CD2" w:rsidRPr="0024212F">
        <w:rPr>
          <w:rFonts w:ascii="Arial" w:hAnsi="Arial" w:cs="Arial"/>
          <w:b/>
          <w:color w:val="auto"/>
          <w:szCs w:val="24"/>
        </w:rPr>
        <w:t xml:space="preserve"> </w:t>
      </w:r>
    </w:p>
    <w:p w14:paraId="112C61AD" w14:textId="5A43DCD3" w:rsidR="006E55E0" w:rsidRPr="0024212F" w:rsidRDefault="00475D74" w:rsidP="00825F8B">
      <w:pPr>
        <w:spacing w:after="0" w:line="276" w:lineRule="auto"/>
        <w:ind w:right="0" w:firstLine="0"/>
        <w:jc w:val="center"/>
        <w:rPr>
          <w:rFonts w:ascii="Arial" w:hAnsi="Arial" w:cs="Arial"/>
          <w:b/>
          <w:color w:val="auto"/>
          <w:szCs w:val="24"/>
        </w:rPr>
      </w:pPr>
      <w:r w:rsidRPr="0024212F">
        <w:rPr>
          <w:rFonts w:ascii="Arial" w:hAnsi="Arial" w:cs="Arial"/>
          <w:b/>
          <w:color w:val="auto"/>
          <w:szCs w:val="24"/>
        </w:rPr>
        <w:t>PROTOKOLAS</w:t>
      </w:r>
    </w:p>
    <w:p w14:paraId="01EE7470" w14:textId="5AF49C2D" w:rsidR="00B114E0" w:rsidRPr="0024212F" w:rsidRDefault="006E0394" w:rsidP="00825F8B">
      <w:pPr>
        <w:spacing w:after="0" w:line="276" w:lineRule="auto"/>
        <w:ind w:right="0" w:firstLine="0"/>
        <w:jc w:val="center"/>
        <w:rPr>
          <w:rFonts w:ascii="Arial" w:hAnsi="Arial" w:cs="Arial"/>
          <w:b/>
          <w:bCs/>
          <w:color w:val="auto"/>
          <w:szCs w:val="24"/>
        </w:rPr>
      </w:pPr>
      <w:r w:rsidRPr="0024212F">
        <w:rPr>
          <w:rFonts w:ascii="Arial" w:hAnsi="Arial" w:cs="Arial"/>
          <w:b/>
          <w:color w:val="auto"/>
          <w:szCs w:val="24"/>
        </w:rPr>
        <w:t>202</w:t>
      </w:r>
      <w:r w:rsidR="00285240">
        <w:rPr>
          <w:rFonts w:ascii="Arial" w:hAnsi="Arial" w:cs="Arial"/>
          <w:b/>
          <w:color w:val="auto"/>
          <w:szCs w:val="24"/>
        </w:rPr>
        <w:t>5</w:t>
      </w:r>
      <w:r w:rsidRPr="0024212F">
        <w:rPr>
          <w:rFonts w:ascii="Arial" w:hAnsi="Arial" w:cs="Arial"/>
          <w:b/>
          <w:color w:val="auto"/>
          <w:szCs w:val="24"/>
        </w:rPr>
        <w:t>-</w:t>
      </w:r>
      <w:r w:rsidR="00F23BD2" w:rsidRPr="0024212F">
        <w:rPr>
          <w:rFonts w:ascii="Arial" w:hAnsi="Arial" w:cs="Arial"/>
          <w:b/>
          <w:color w:val="auto"/>
          <w:szCs w:val="24"/>
        </w:rPr>
        <w:t>0</w:t>
      </w:r>
      <w:r w:rsidR="00285240">
        <w:rPr>
          <w:rFonts w:ascii="Arial" w:hAnsi="Arial" w:cs="Arial"/>
          <w:b/>
          <w:color w:val="auto"/>
          <w:szCs w:val="24"/>
        </w:rPr>
        <w:t>1</w:t>
      </w:r>
      <w:r w:rsidRPr="0024212F">
        <w:rPr>
          <w:rFonts w:ascii="Arial" w:hAnsi="Arial" w:cs="Arial"/>
          <w:b/>
          <w:color w:val="auto"/>
          <w:szCs w:val="24"/>
        </w:rPr>
        <w:t>-</w:t>
      </w:r>
      <w:r w:rsidR="00170275">
        <w:rPr>
          <w:rFonts w:ascii="Arial" w:hAnsi="Arial" w:cs="Arial"/>
          <w:b/>
          <w:color w:val="auto"/>
          <w:szCs w:val="24"/>
        </w:rPr>
        <w:t>10</w:t>
      </w:r>
      <w:r w:rsidRPr="0024212F">
        <w:rPr>
          <w:rFonts w:ascii="Arial" w:hAnsi="Arial" w:cs="Arial"/>
          <w:b/>
          <w:color w:val="auto"/>
          <w:szCs w:val="24"/>
        </w:rPr>
        <w:t xml:space="preserve"> Nr. </w:t>
      </w:r>
      <w:r w:rsidR="004428F2" w:rsidRPr="0024212F">
        <w:rPr>
          <w:rFonts w:ascii="Arial" w:hAnsi="Arial" w:cs="Arial"/>
          <w:b/>
          <w:szCs w:val="24"/>
        </w:rPr>
        <w:t>A6-</w:t>
      </w:r>
      <w:r w:rsidR="00170275">
        <w:rPr>
          <w:rFonts w:ascii="Arial" w:hAnsi="Arial" w:cs="Arial"/>
          <w:b/>
          <w:szCs w:val="24"/>
        </w:rPr>
        <w:t>7</w:t>
      </w:r>
    </w:p>
    <w:p w14:paraId="1416BCCC" w14:textId="65F4BA29" w:rsidR="00A079DA" w:rsidRPr="0024212F" w:rsidRDefault="00743BF6" w:rsidP="00E821E2">
      <w:pPr>
        <w:spacing w:before="240" w:after="0" w:line="276" w:lineRule="auto"/>
        <w:ind w:right="0" w:firstLine="567"/>
        <w:rPr>
          <w:rFonts w:ascii="Arial" w:hAnsi="Arial" w:cs="Arial"/>
          <w:color w:val="auto"/>
          <w:szCs w:val="24"/>
        </w:rPr>
      </w:pPr>
      <w:r w:rsidRPr="0024212F">
        <w:rPr>
          <w:rFonts w:ascii="Arial" w:hAnsi="Arial" w:cs="Arial"/>
          <w:color w:val="auto"/>
          <w:szCs w:val="24"/>
        </w:rPr>
        <w:t>D</w:t>
      </w:r>
      <w:r w:rsidR="00A079DA" w:rsidRPr="0024212F">
        <w:rPr>
          <w:rFonts w:ascii="Arial" w:hAnsi="Arial" w:cs="Arial"/>
          <w:color w:val="auto"/>
          <w:szCs w:val="24"/>
        </w:rPr>
        <w:t>at</w:t>
      </w:r>
      <w:r w:rsidRPr="0024212F">
        <w:rPr>
          <w:rFonts w:ascii="Arial" w:hAnsi="Arial" w:cs="Arial"/>
          <w:color w:val="auto"/>
          <w:szCs w:val="24"/>
        </w:rPr>
        <w:t>os</w:t>
      </w:r>
      <w:r w:rsidR="00A079DA" w:rsidRPr="0024212F">
        <w:rPr>
          <w:rFonts w:ascii="Arial" w:hAnsi="Arial" w:cs="Arial"/>
          <w:color w:val="auto"/>
          <w:szCs w:val="24"/>
        </w:rPr>
        <w:t xml:space="preserve">: </w:t>
      </w:r>
      <w:r w:rsidRPr="0024212F">
        <w:rPr>
          <w:rFonts w:ascii="Arial" w:hAnsi="Arial" w:cs="Arial"/>
          <w:color w:val="auto"/>
          <w:szCs w:val="24"/>
        </w:rPr>
        <w:t>nuo 202</w:t>
      </w:r>
      <w:r w:rsidR="00F35AD2">
        <w:rPr>
          <w:rFonts w:ascii="Arial" w:hAnsi="Arial" w:cs="Arial"/>
          <w:color w:val="auto"/>
          <w:szCs w:val="24"/>
        </w:rPr>
        <w:t>5</w:t>
      </w:r>
      <w:r w:rsidRPr="0024212F">
        <w:rPr>
          <w:rFonts w:ascii="Arial" w:hAnsi="Arial" w:cs="Arial"/>
          <w:color w:val="auto"/>
          <w:szCs w:val="24"/>
        </w:rPr>
        <w:t xml:space="preserve"> m. </w:t>
      </w:r>
      <w:r w:rsidR="00F35AD2">
        <w:rPr>
          <w:rFonts w:ascii="Arial" w:hAnsi="Arial" w:cs="Arial"/>
          <w:color w:val="auto"/>
          <w:szCs w:val="24"/>
        </w:rPr>
        <w:t>saus</w:t>
      </w:r>
      <w:r w:rsidR="0024212F" w:rsidRPr="0024212F">
        <w:rPr>
          <w:rFonts w:ascii="Arial" w:hAnsi="Arial" w:cs="Arial"/>
          <w:color w:val="auto"/>
          <w:szCs w:val="24"/>
        </w:rPr>
        <w:t xml:space="preserve">io </w:t>
      </w:r>
      <w:r w:rsidR="00F35AD2">
        <w:rPr>
          <w:rFonts w:ascii="Arial" w:hAnsi="Arial" w:cs="Arial"/>
          <w:color w:val="auto"/>
          <w:szCs w:val="24"/>
        </w:rPr>
        <w:t>8</w:t>
      </w:r>
      <w:r w:rsidR="00A079DA" w:rsidRPr="0024212F">
        <w:rPr>
          <w:rFonts w:ascii="Arial" w:hAnsi="Arial" w:cs="Arial"/>
          <w:color w:val="auto"/>
          <w:szCs w:val="24"/>
        </w:rPr>
        <w:t xml:space="preserve"> d.</w:t>
      </w:r>
      <w:r w:rsidRPr="0024212F">
        <w:rPr>
          <w:rFonts w:ascii="Arial" w:hAnsi="Arial" w:cs="Arial"/>
          <w:color w:val="auto"/>
          <w:szCs w:val="24"/>
        </w:rPr>
        <w:t xml:space="preserve"> </w:t>
      </w:r>
      <w:r w:rsidR="00F35AD2">
        <w:rPr>
          <w:rFonts w:ascii="Arial" w:hAnsi="Arial" w:cs="Arial"/>
          <w:color w:val="auto"/>
          <w:szCs w:val="24"/>
        </w:rPr>
        <w:t>10</w:t>
      </w:r>
      <w:r w:rsidR="002E2416" w:rsidRPr="00307823">
        <w:rPr>
          <w:rFonts w:ascii="Arial" w:hAnsi="Arial" w:cs="Arial"/>
          <w:color w:val="auto"/>
          <w:szCs w:val="24"/>
        </w:rPr>
        <w:t>.</w:t>
      </w:r>
      <w:r w:rsidR="00F35AD2">
        <w:rPr>
          <w:rFonts w:ascii="Arial" w:hAnsi="Arial" w:cs="Arial"/>
          <w:color w:val="auto"/>
          <w:szCs w:val="24"/>
        </w:rPr>
        <w:t>4</w:t>
      </w:r>
      <w:r w:rsidR="002E2416" w:rsidRPr="00307823">
        <w:rPr>
          <w:rFonts w:ascii="Arial" w:hAnsi="Arial" w:cs="Arial"/>
          <w:color w:val="auto"/>
          <w:szCs w:val="24"/>
        </w:rPr>
        <w:t>0</w:t>
      </w:r>
      <w:r w:rsidR="002E2416">
        <w:rPr>
          <w:rFonts w:ascii="Arial" w:hAnsi="Arial" w:cs="Arial"/>
          <w:color w:val="auto"/>
          <w:szCs w:val="24"/>
        </w:rPr>
        <w:t xml:space="preserve"> val. iki </w:t>
      </w:r>
      <w:r w:rsidR="00F35AD2">
        <w:rPr>
          <w:rFonts w:ascii="Arial" w:hAnsi="Arial" w:cs="Arial"/>
          <w:color w:val="auto"/>
          <w:szCs w:val="24"/>
        </w:rPr>
        <w:t>saus</w:t>
      </w:r>
      <w:r w:rsidR="00F35AD2" w:rsidRPr="0024212F">
        <w:rPr>
          <w:rFonts w:ascii="Arial" w:hAnsi="Arial" w:cs="Arial"/>
          <w:color w:val="auto"/>
          <w:szCs w:val="24"/>
        </w:rPr>
        <w:t xml:space="preserve">io </w:t>
      </w:r>
      <w:r w:rsidR="00F35AD2">
        <w:rPr>
          <w:rFonts w:ascii="Arial" w:hAnsi="Arial" w:cs="Arial"/>
          <w:color w:val="auto"/>
          <w:szCs w:val="24"/>
        </w:rPr>
        <w:t>10</w:t>
      </w:r>
      <w:r w:rsidR="00F35AD2" w:rsidRPr="0024212F">
        <w:rPr>
          <w:rFonts w:ascii="Arial" w:hAnsi="Arial" w:cs="Arial"/>
          <w:color w:val="auto"/>
          <w:szCs w:val="24"/>
        </w:rPr>
        <w:t xml:space="preserve"> d. </w:t>
      </w:r>
      <w:r w:rsidRPr="0024212F">
        <w:rPr>
          <w:rFonts w:ascii="Arial" w:hAnsi="Arial" w:cs="Arial"/>
          <w:color w:val="auto"/>
          <w:szCs w:val="24"/>
        </w:rPr>
        <w:t>1</w:t>
      </w:r>
      <w:r w:rsidR="00F35AD2">
        <w:rPr>
          <w:rFonts w:ascii="Arial" w:hAnsi="Arial" w:cs="Arial"/>
          <w:color w:val="auto"/>
          <w:szCs w:val="24"/>
        </w:rPr>
        <w:t>0</w:t>
      </w:r>
      <w:r w:rsidR="0024212F" w:rsidRPr="0024212F">
        <w:rPr>
          <w:rFonts w:ascii="Arial" w:hAnsi="Arial" w:cs="Arial"/>
          <w:color w:val="auto"/>
          <w:szCs w:val="24"/>
        </w:rPr>
        <w:t>.</w:t>
      </w:r>
      <w:r w:rsidR="002F421B">
        <w:rPr>
          <w:rFonts w:ascii="Arial" w:hAnsi="Arial" w:cs="Arial"/>
          <w:color w:val="auto"/>
          <w:szCs w:val="24"/>
        </w:rPr>
        <w:t>0</w:t>
      </w:r>
      <w:r w:rsidR="00E821E2">
        <w:rPr>
          <w:rFonts w:ascii="Arial" w:hAnsi="Arial" w:cs="Arial"/>
          <w:color w:val="auto"/>
          <w:szCs w:val="24"/>
        </w:rPr>
        <w:t>0</w:t>
      </w:r>
      <w:r w:rsidRPr="0024212F">
        <w:rPr>
          <w:rFonts w:ascii="Arial" w:hAnsi="Arial" w:cs="Arial"/>
          <w:color w:val="auto"/>
          <w:szCs w:val="24"/>
        </w:rPr>
        <w:t xml:space="preserve"> val.</w:t>
      </w:r>
    </w:p>
    <w:p w14:paraId="7C7DD6E9" w14:textId="5E036056" w:rsidR="002F6E09" w:rsidRPr="002E2416" w:rsidRDefault="00A079DA" w:rsidP="00E821E2">
      <w:pPr>
        <w:spacing w:after="0" w:line="276" w:lineRule="auto"/>
        <w:ind w:right="0" w:firstLine="567"/>
        <w:rPr>
          <w:rFonts w:ascii="Arial" w:hAnsi="Arial" w:cs="Arial"/>
          <w:color w:val="auto"/>
          <w:szCs w:val="24"/>
        </w:rPr>
      </w:pPr>
      <w:r w:rsidRPr="0024212F">
        <w:rPr>
          <w:rFonts w:ascii="Arial" w:hAnsi="Arial" w:cs="Arial"/>
          <w:color w:val="auto"/>
          <w:szCs w:val="24"/>
        </w:rPr>
        <w:t xml:space="preserve">Posėdžio vieta: </w:t>
      </w:r>
      <w:r w:rsidR="002E2416">
        <w:rPr>
          <w:rFonts w:ascii="Arial" w:hAnsi="Arial" w:cs="Arial"/>
          <w:color w:val="auto"/>
          <w:szCs w:val="24"/>
        </w:rPr>
        <w:t>Apklausa el. būdu</w:t>
      </w:r>
      <w:r w:rsidRPr="0024212F">
        <w:rPr>
          <w:rFonts w:ascii="Arial" w:hAnsi="Arial" w:cs="Arial"/>
          <w:color w:val="auto"/>
          <w:szCs w:val="24"/>
        </w:rPr>
        <w:t>.</w:t>
      </w:r>
    </w:p>
    <w:p w14:paraId="01B0BA42" w14:textId="2272C028" w:rsidR="006E0E91" w:rsidRPr="00B44E4C" w:rsidRDefault="00A079DA" w:rsidP="00A70196">
      <w:pPr>
        <w:spacing w:line="276" w:lineRule="auto"/>
        <w:ind w:firstLine="567"/>
        <w:rPr>
          <w:rFonts w:ascii="Arial" w:hAnsi="Arial" w:cs="Arial"/>
          <w:szCs w:val="24"/>
        </w:rPr>
      </w:pPr>
      <w:r w:rsidRPr="0024212F">
        <w:rPr>
          <w:rFonts w:ascii="Arial" w:hAnsi="Arial" w:cs="Arial"/>
          <w:color w:val="auto"/>
          <w:szCs w:val="24"/>
        </w:rPr>
        <w:t>Posėdžio dalyviai:</w:t>
      </w:r>
      <w:r w:rsidR="00475D74" w:rsidRPr="0024212F">
        <w:rPr>
          <w:rFonts w:ascii="Arial" w:hAnsi="Arial" w:cs="Arial"/>
          <w:color w:val="auto"/>
          <w:szCs w:val="24"/>
        </w:rPr>
        <w:t xml:space="preserve"> </w:t>
      </w:r>
      <w:r w:rsidR="00661BF7">
        <w:rPr>
          <w:rFonts w:ascii="Arial" w:hAnsi="Arial" w:cs="Arial"/>
          <w:color w:val="auto"/>
          <w:szCs w:val="24"/>
        </w:rPr>
        <w:t xml:space="preserve">El. laiškas siųstas visiems BO tarybos nariams, atsakymai gauti iš šių narių: </w:t>
      </w:r>
      <w:r w:rsidR="00B44E4C" w:rsidRPr="00F37ECC">
        <w:rPr>
          <w:rFonts w:ascii="Arial" w:hAnsi="Arial" w:cs="Arial"/>
          <w:color w:val="auto"/>
          <w:szCs w:val="24"/>
        </w:rPr>
        <w:t>Drevernos bendruomenės pirmininkė Lina Strumylienė, Agluonėnų bendruomenės pirmininkė Alina Žilienė</w:t>
      </w:r>
      <w:r w:rsidR="00B44E4C" w:rsidRPr="00F37ECC">
        <w:rPr>
          <w:rFonts w:ascii="Arial" w:hAnsi="Arial" w:cs="Arial"/>
          <w:szCs w:val="24"/>
        </w:rPr>
        <w:t xml:space="preserve">, </w:t>
      </w:r>
      <w:r w:rsidR="00B44E4C" w:rsidRPr="00F37ECC">
        <w:rPr>
          <w:rFonts w:ascii="Arial" w:hAnsi="Arial" w:cs="Arial"/>
          <w:color w:val="auto"/>
          <w:szCs w:val="24"/>
        </w:rPr>
        <w:t>Klaipėdos rajono savivaldybės (toliau – Savivaldybės) administracijos</w:t>
      </w:r>
      <w:r w:rsidR="00B44E4C" w:rsidRPr="00F37ECC">
        <w:rPr>
          <w:rFonts w:ascii="Arial" w:hAnsi="Arial" w:cs="Arial"/>
          <w:szCs w:val="24"/>
        </w:rPr>
        <w:t xml:space="preserve"> </w:t>
      </w:r>
      <w:r w:rsidR="00B44E4C" w:rsidRPr="00F37ECC">
        <w:rPr>
          <w:rFonts w:ascii="Arial" w:hAnsi="Arial" w:cs="Arial"/>
          <w:color w:val="auto"/>
          <w:szCs w:val="24"/>
        </w:rPr>
        <w:t>Švietimo ir sporto skyriaus patarėja Ugnė Tamošauskienė</w:t>
      </w:r>
      <w:r w:rsidR="00B44E4C" w:rsidRPr="00F37ECC">
        <w:rPr>
          <w:rFonts w:ascii="Arial" w:hAnsi="Arial" w:cs="Arial"/>
          <w:szCs w:val="24"/>
        </w:rPr>
        <w:t xml:space="preserve">, Gargždų seniūnijos seniūnė Indrė Žiedienė, Gargždų bendruomenės pirmininkė Vida Anužienė, Lapių bendruomenės centro pirmininkė Laima </w:t>
      </w:r>
      <w:proofErr w:type="spellStart"/>
      <w:r w:rsidR="00B44E4C" w:rsidRPr="00F37ECC">
        <w:rPr>
          <w:rFonts w:ascii="Arial" w:hAnsi="Arial" w:cs="Arial"/>
          <w:szCs w:val="24"/>
        </w:rPr>
        <w:t>Karbauskienė</w:t>
      </w:r>
      <w:proofErr w:type="spellEnd"/>
      <w:r w:rsidR="00B44E4C" w:rsidRPr="00F37ECC">
        <w:rPr>
          <w:rFonts w:ascii="Arial" w:hAnsi="Arial" w:cs="Arial"/>
          <w:szCs w:val="24"/>
        </w:rPr>
        <w:t xml:space="preserve">, Kretingalės bendruomenės pirmininkė Eglė Jaugelavičė, </w:t>
      </w:r>
      <w:r w:rsidR="00B44E4C" w:rsidRPr="00F37ECC">
        <w:rPr>
          <w:rFonts w:ascii="Arial" w:hAnsi="Arial" w:cs="Arial"/>
          <w:color w:val="auto"/>
          <w:szCs w:val="24"/>
        </w:rPr>
        <w:t>Savivaldybės administracijos Viešųjų ryšių ir bendradarbiavimo skyriaus patarėja Rita Rapalienė</w:t>
      </w:r>
      <w:r w:rsidR="00B44E4C">
        <w:rPr>
          <w:rFonts w:ascii="Arial" w:hAnsi="Arial" w:cs="Arial"/>
          <w:color w:val="auto"/>
          <w:szCs w:val="24"/>
        </w:rPr>
        <w:t xml:space="preserve">, Endriejavo </w:t>
      </w:r>
      <w:r w:rsidR="00B44E4C" w:rsidRPr="00F37ECC">
        <w:rPr>
          <w:rFonts w:ascii="Arial" w:hAnsi="Arial" w:cs="Arial"/>
          <w:szCs w:val="24"/>
        </w:rPr>
        <w:t>bendruomenės pirmininkas</w:t>
      </w:r>
      <w:r w:rsidR="00B44E4C">
        <w:rPr>
          <w:rFonts w:ascii="Arial" w:hAnsi="Arial" w:cs="Arial"/>
          <w:szCs w:val="24"/>
        </w:rPr>
        <w:t xml:space="preserve"> Kęstutis Mižutavičius, </w:t>
      </w:r>
      <w:r w:rsidR="0051041E">
        <w:rPr>
          <w:rFonts w:ascii="Arial" w:hAnsi="Arial" w:cs="Arial"/>
          <w:szCs w:val="24"/>
        </w:rPr>
        <w:t xml:space="preserve">Veiviržėnų </w:t>
      </w:r>
      <w:r w:rsidR="0051041E" w:rsidRPr="00F37ECC">
        <w:rPr>
          <w:rFonts w:ascii="Arial" w:hAnsi="Arial" w:cs="Arial"/>
          <w:szCs w:val="24"/>
        </w:rPr>
        <w:t>bendruomenės pirmininkas</w:t>
      </w:r>
      <w:r w:rsidR="0051041E">
        <w:rPr>
          <w:rFonts w:ascii="Arial" w:hAnsi="Arial" w:cs="Arial"/>
          <w:szCs w:val="24"/>
        </w:rPr>
        <w:t xml:space="preserve"> Julius Pozingis, </w:t>
      </w:r>
      <w:r w:rsidR="0051041E" w:rsidRPr="00F37ECC">
        <w:rPr>
          <w:rFonts w:ascii="Arial" w:hAnsi="Arial" w:cs="Arial"/>
          <w:szCs w:val="24"/>
        </w:rPr>
        <w:t>Jakų bendruomenės centro pirmininkas Kęstutis Dvarionas,</w:t>
      </w:r>
      <w:r w:rsidR="0051041E">
        <w:rPr>
          <w:rFonts w:ascii="Arial" w:hAnsi="Arial" w:cs="Arial"/>
          <w:szCs w:val="24"/>
        </w:rPr>
        <w:t xml:space="preserve"> </w:t>
      </w:r>
      <w:r w:rsidR="00A70196">
        <w:rPr>
          <w:rFonts w:ascii="Arial" w:hAnsi="Arial" w:cs="Arial"/>
          <w:szCs w:val="24"/>
        </w:rPr>
        <w:t>S</w:t>
      </w:r>
      <w:r w:rsidR="00A70196" w:rsidRPr="0024212F">
        <w:rPr>
          <w:rFonts w:ascii="Arial" w:hAnsi="Arial" w:cs="Arial"/>
          <w:szCs w:val="24"/>
        </w:rPr>
        <w:t>avivaldybės administracijos Strateginio planavimo ir projektų valdymo skyriaus vyresnioji patarėja Virginija Juknienė</w:t>
      </w:r>
      <w:r w:rsidR="006E0E91" w:rsidRPr="0024212F">
        <w:rPr>
          <w:rFonts w:ascii="Arial" w:hAnsi="Arial" w:cs="Arial"/>
          <w:szCs w:val="24"/>
        </w:rPr>
        <w:t>.</w:t>
      </w:r>
    </w:p>
    <w:p w14:paraId="67C292D8" w14:textId="6F97248D" w:rsidR="007F06ED" w:rsidRPr="0024212F" w:rsidRDefault="007F06ED" w:rsidP="00E821E2">
      <w:pPr>
        <w:spacing w:after="0" w:line="276" w:lineRule="auto"/>
        <w:ind w:firstLine="567"/>
        <w:rPr>
          <w:rFonts w:ascii="Arial" w:hAnsi="Arial" w:cs="Arial"/>
          <w:color w:val="auto"/>
          <w:szCs w:val="24"/>
        </w:rPr>
      </w:pPr>
      <w:r w:rsidRPr="0024212F">
        <w:rPr>
          <w:rFonts w:ascii="Arial" w:hAnsi="Arial" w:cs="Arial"/>
          <w:color w:val="auto"/>
          <w:szCs w:val="24"/>
        </w:rPr>
        <w:t xml:space="preserve">Posėdžio </w:t>
      </w:r>
      <w:r w:rsidRPr="0024212F">
        <w:rPr>
          <w:rFonts w:ascii="Arial" w:hAnsi="Arial" w:cs="Arial"/>
          <w:szCs w:val="24"/>
        </w:rPr>
        <w:t>pirmininkė</w:t>
      </w:r>
      <w:r w:rsidRPr="0024212F">
        <w:rPr>
          <w:rFonts w:ascii="Arial" w:hAnsi="Arial" w:cs="Arial"/>
          <w:color w:val="auto"/>
          <w:szCs w:val="24"/>
        </w:rPr>
        <w:t xml:space="preserve"> </w:t>
      </w:r>
      <w:r w:rsidR="0024212F" w:rsidRPr="0024212F">
        <w:rPr>
          <w:rFonts w:ascii="Arial" w:hAnsi="Arial" w:cs="Arial"/>
          <w:color w:val="auto"/>
          <w:szCs w:val="24"/>
        </w:rPr>
        <w:t>–</w:t>
      </w:r>
      <w:r w:rsidRPr="0024212F">
        <w:rPr>
          <w:rFonts w:ascii="Arial" w:hAnsi="Arial" w:cs="Arial"/>
          <w:color w:val="auto"/>
          <w:szCs w:val="24"/>
        </w:rPr>
        <w:t xml:space="preserve"> </w:t>
      </w:r>
      <w:r w:rsidR="00B44E4C" w:rsidRPr="00F37ECC">
        <w:rPr>
          <w:rFonts w:ascii="Arial" w:hAnsi="Arial" w:cs="Arial"/>
          <w:color w:val="auto"/>
          <w:szCs w:val="24"/>
        </w:rPr>
        <w:t>Drevernos bendruomenės pirmininkė Lina Strumylienė</w:t>
      </w:r>
      <w:r w:rsidRPr="0024212F">
        <w:rPr>
          <w:rFonts w:ascii="Arial" w:hAnsi="Arial" w:cs="Arial"/>
          <w:color w:val="auto"/>
          <w:szCs w:val="24"/>
        </w:rPr>
        <w:t>.</w:t>
      </w:r>
    </w:p>
    <w:p w14:paraId="2E884515" w14:textId="77777777" w:rsidR="007F06ED" w:rsidRPr="0024212F" w:rsidRDefault="007F06ED" w:rsidP="00E821E2">
      <w:pPr>
        <w:spacing w:after="0" w:line="276" w:lineRule="auto"/>
        <w:ind w:firstLine="567"/>
        <w:rPr>
          <w:rFonts w:ascii="Arial" w:hAnsi="Arial" w:cs="Arial"/>
          <w:color w:val="auto"/>
          <w:szCs w:val="24"/>
        </w:rPr>
      </w:pPr>
      <w:r w:rsidRPr="0024212F">
        <w:rPr>
          <w:rFonts w:ascii="Arial" w:hAnsi="Arial" w:cs="Arial"/>
          <w:color w:val="auto"/>
          <w:szCs w:val="24"/>
        </w:rPr>
        <w:t>Posėdžio sekretorė − Savivaldybės Kultūros skyriaus patarėja Jūratė Dobrovolskienė.</w:t>
      </w:r>
    </w:p>
    <w:p w14:paraId="16C7F00F" w14:textId="3E0A7F93" w:rsidR="00F23BD2" w:rsidRPr="0024212F" w:rsidRDefault="00A079DA" w:rsidP="00E821E2">
      <w:pPr>
        <w:spacing w:before="240" w:after="0" w:line="276" w:lineRule="auto"/>
        <w:ind w:right="0" w:firstLine="567"/>
        <w:rPr>
          <w:rFonts w:ascii="Arial" w:hAnsi="Arial" w:cs="Arial"/>
          <w:color w:val="auto"/>
          <w:szCs w:val="24"/>
        </w:rPr>
      </w:pPr>
      <w:bookmarkStart w:id="1" w:name="_Hlk125527537"/>
      <w:r w:rsidRPr="0024212F">
        <w:rPr>
          <w:rFonts w:ascii="Arial" w:hAnsi="Arial" w:cs="Arial"/>
          <w:color w:val="auto"/>
          <w:szCs w:val="24"/>
        </w:rPr>
        <w:t>Posėdžio darbotvarkė</w:t>
      </w:r>
      <w:bookmarkEnd w:id="1"/>
      <w:r w:rsidR="00743BF6" w:rsidRPr="0024212F">
        <w:rPr>
          <w:rFonts w:ascii="Arial" w:hAnsi="Arial" w:cs="Arial"/>
          <w:color w:val="auto"/>
          <w:szCs w:val="24"/>
        </w:rPr>
        <w:t xml:space="preserve">. </w:t>
      </w:r>
      <w:bookmarkStart w:id="2" w:name="_Hlk164680875"/>
      <w:r w:rsidR="007F426A" w:rsidRPr="0024212F">
        <w:rPr>
          <w:rFonts w:ascii="Arial" w:hAnsi="Arial" w:cs="Arial"/>
          <w:bCs/>
          <w:color w:val="auto"/>
          <w:szCs w:val="24"/>
        </w:rPr>
        <w:t xml:space="preserve">Dėl </w:t>
      </w:r>
      <w:bookmarkEnd w:id="2"/>
      <w:r w:rsidR="00A70196">
        <w:rPr>
          <w:rFonts w:ascii="Arial" w:hAnsi="Arial" w:cs="Arial"/>
          <w:bCs/>
          <w:color w:val="auto"/>
          <w:szCs w:val="24"/>
        </w:rPr>
        <w:t xml:space="preserve">rekomendacijų </w:t>
      </w:r>
      <w:r w:rsidR="009B4657" w:rsidRPr="009B4657">
        <w:rPr>
          <w:rFonts w:ascii="Arial" w:hAnsi="Arial" w:cs="Arial"/>
          <w:bCs/>
          <w:color w:val="auto"/>
          <w:szCs w:val="24"/>
        </w:rPr>
        <w:t>Nevyriausybinių ir bendruomeninių organizacijų bendruomeninės veiklos stiprinimo rėmimo Klaipėdos rajono savivaldybėje tvarkos aprašo</w:t>
      </w:r>
      <w:r w:rsidR="009B4657">
        <w:rPr>
          <w:rFonts w:ascii="Arial" w:hAnsi="Arial" w:cs="Arial"/>
          <w:bCs/>
          <w:color w:val="auto"/>
          <w:szCs w:val="24"/>
        </w:rPr>
        <w:t xml:space="preserve"> </w:t>
      </w:r>
      <w:r w:rsidR="00A70196">
        <w:rPr>
          <w:rFonts w:ascii="Arial" w:hAnsi="Arial" w:cs="Arial"/>
          <w:bCs/>
          <w:color w:val="auto"/>
          <w:szCs w:val="24"/>
        </w:rPr>
        <w:t>keitimui</w:t>
      </w:r>
      <w:r w:rsidR="00F23BD2" w:rsidRPr="0024212F">
        <w:rPr>
          <w:rFonts w:ascii="Arial" w:hAnsi="Arial" w:cs="Arial"/>
          <w:szCs w:val="24"/>
        </w:rPr>
        <w:t>.</w:t>
      </w:r>
    </w:p>
    <w:p w14:paraId="3F63E328" w14:textId="4D63F10A" w:rsidR="00E50805" w:rsidRPr="00B44E4C" w:rsidRDefault="006E6A0F" w:rsidP="00E821E2">
      <w:pPr>
        <w:spacing w:before="240" w:after="0" w:line="276" w:lineRule="auto"/>
        <w:ind w:right="0" w:firstLine="567"/>
        <w:rPr>
          <w:rFonts w:ascii="Arial" w:hAnsi="Arial" w:cs="Arial"/>
          <w:color w:val="auto"/>
          <w:szCs w:val="24"/>
        </w:rPr>
      </w:pPr>
      <w:r w:rsidRPr="00B44E4C">
        <w:rPr>
          <w:rFonts w:ascii="Arial" w:hAnsi="Arial" w:cs="Arial"/>
          <w:color w:val="auto"/>
          <w:szCs w:val="24"/>
        </w:rPr>
        <w:t xml:space="preserve">SVARSTYTA. </w:t>
      </w:r>
      <w:r w:rsidR="00A70196">
        <w:rPr>
          <w:rFonts w:ascii="Arial" w:hAnsi="Arial" w:cs="Arial"/>
          <w:bCs/>
          <w:color w:val="auto"/>
          <w:szCs w:val="24"/>
        </w:rPr>
        <w:t xml:space="preserve">Rekomendacijos </w:t>
      </w:r>
      <w:r w:rsidR="009B4657" w:rsidRPr="00B44E4C">
        <w:rPr>
          <w:rFonts w:ascii="Arial" w:hAnsi="Arial" w:cs="Arial"/>
          <w:bCs/>
          <w:color w:val="auto"/>
          <w:szCs w:val="24"/>
        </w:rPr>
        <w:t xml:space="preserve">Nevyriausybinių ir bendruomeninių organizacijų bendruomeninės veiklos stiprinimo rėmimo Klaipėdos rajono savivaldybėje tvarkos aprašo </w:t>
      </w:r>
      <w:r w:rsidR="00A70196">
        <w:rPr>
          <w:rFonts w:ascii="Arial" w:hAnsi="Arial" w:cs="Arial"/>
          <w:bCs/>
          <w:color w:val="auto"/>
          <w:szCs w:val="24"/>
        </w:rPr>
        <w:t>keitimui</w:t>
      </w:r>
      <w:r w:rsidRPr="00B44E4C">
        <w:rPr>
          <w:rFonts w:ascii="Arial" w:hAnsi="Arial" w:cs="Arial"/>
          <w:color w:val="auto"/>
          <w:szCs w:val="24"/>
        </w:rPr>
        <w:t>.</w:t>
      </w:r>
    </w:p>
    <w:p w14:paraId="5BE7B81A" w14:textId="77777777" w:rsidR="009B4657" w:rsidRPr="00B44E4C" w:rsidRDefault="00955D87" w:rsidP="009B4657">
      <w:pPr>
        <w:spacing w:line="276" w:lineRule="auto"/>
        <w:ind w:firstLine="567"/>
        <w:rPr>
          <w:rFonts w:ascii="Arial" w:hAnsi="Arial" w:cs="Arial"/>
        </w:rPr>
      </w:pPr>
      <w:r w:rsidRPr="00B44E4C">
        <w:rPr>
          <w:rFonts w:ascii="Arial" w:hAnsi="Arial" w:cs="Arial"/>
          <w:bCs/>
          <w:color w:val="auto"/>
          <w:szCs w:val="24"/>
        </w:rPr>
        <w:t xml:space="preserve">J. Dobrovolskienė </w:t>
      </w:r>
      <w:r w:rsidR="002E2416" w:rsidRPr="00B44E4C">
        <w:rPr>
          <w:rFonts w:ascii="Arial" w:hAnsi="Arial" w:cs="Arial"/>
          <w:bCs/>
          <w:color w:val="auto"/>
          <w:szCs w:val="24"/>
        </w:rPr>
        <w:t xml:space="preserve">el. laišku pateikė </w:t>
      </w:r>
      <w:r w:rsidRPr="00B44E4C">
        <w:rPr>
          <w:rFonts w:ascii="Arial" w:hAnsi="Arial" w:cs="Arial"/>
          <w:bCs/>
          <w:color w:val="auto"/>
          <w:szCs w:val="24"/>
        </w:rPr>
        <w:t>informa</w:t>
      </w:r>
      <w:r w:rsidR="002E2416" w:rsidRPr="00B44E4C">
        <w:rPr>
          <w:rFonts w:ascii="Arial" w:hAnsi="Arial" w:cs="Arial"/>
          <w:bCs/>
          <w:color w:val="auto"/>
          <w:szCs w:val="24"/>
        </w:rPr>
        <w:t>ciją</w:t>
      </w:r>
      <w:r w:rsidRPr="00B44E4C">
        <w:rPr>
          <w:rFonts w:ascii="Arial" w:hAnsi="Arial" w:cs="Arial"/>
          <w:bCs/>
          <w:color w:val="auto"/>
          <w:szCs w:val="24"/>
        </w:rPr>
        <w:t xml:space="preserve">, kad </w:t>
      </w:r>
      <w:bookmarkStart w:id="3" w:name="_Hlk164681296"/>
      <w:r w:rsidR="009B4657" w:rsidRPr="00B44E4C">
        <w:rPr>
          <w:rFonts w:ascii="Arial" w:hAnsi="Arial" w:cs="Arial"/>
          <w:bCs/>
        </w:rPr>
        <w:t xml:space="preserve">Kretingalės seniūnijos išplėstinėje seniūnaičių sueigoje buvo pasiūlyta tikslinti Nevyriausybinių ir bendruomeninių organizacijų bendruomeninės veiklos stiprinimo rėmimo Klaipėdos rajono savivaldybėje tvarkos aprašo 21.1. papunktį pakeliant šiuo metu galiojančią bazinę sumą seniūnijai nuo 3000 eurų </w:t>
      </w:r>
      <w:r w:rsidR="009B4657" w:rsidRPr="00B44E4C">
        <w:rPr>
          <w:rFonts w:ascii="Arial" w:hAnsi="Arial" w:cs="Arial"/>
        </w:rPr>
        <w:t>iki 4 500 eurų seniūnijai (bendrai konkursui skiriamos lėšos didėtų 16 500 eurų).</w:t>
      </w:r>
    </w:p>
    <w:bookmarkEnd w:id="3"/>
    <w:p w14:paraId="6C5E17CB" w14:textId="44D2DB41" w:rsidR="00B44E4C" w:rsidRDefault="00955D87" w:rsidP="00B44E4C">
      <w:pPr>
        <w:spacing w:after="0" w:line="276" w:lineRule="auto"/>
        <w:ind w:firstLine="567"/>
        <w:rPr>
          <w:rFonts w:ascii="Arial" w:hAnsi="Arial" w:cs="Arial"/>
          <w:bCs/>
          <w:color w:val="auto"/>
          <w:szCs w:val="24"/>
        </w:rPr>
      </w:pPr>
      <w:r w:rsidRPr="00B44E4C">
        <w:rPr>
          <w:rFonts w:ascii="Arial" w:hAnsi="Arial" w:cs="Arial"/>
          <w:color w:val="auto"/>
          <w:szCs w:val="24"/>
        </w:rPr>
        <w:t xml:space="preserve">Už tai, kad </w:t>
      </w:r>
      <w:r w:rsidR="002E2416" w:rsidRPr="00B44E4C">
        <w:rPr>
          <w:rFonts w:ascii="Arial" w:hAnsi="Arial" w:cs="Arial"/>
          <w:color w:val="auto"/>
          <w:szCs w:val="24"/>
        </w:rPr>
        <w:t>p</w:t>
      </w:r>
      <w:r w:rsidR="00607E70" w:rsidRPr="00B44E4C">
        <w:rPr>
          <w:rFonts w:ascii="Arial" w:hAnsi="Arial" w:cs="Arial"/>
          <w:color w:val="auto"/>
          <w:szCs w:val="24"/>
        </w:rPr>
        <w:t xml:space="preserve">ritarti </w:t>
      </w:r>
      <w:r w:rsidR="009B4657" w:rsidRPr="00B44E4C">
        <w:rPr>
          <w:rFonts w:ascii="Arial" w:hAnsi="Arial" w:cs="Arial"/>
        </w:rPr>
        <w:t>bazinės sumos seniūnijai</w:t>
      </w:r>
      <w:r w:rsidR="006F4F28" w:rsidRPr="00B44E4C">
        <w:rPr>
          <w:rFonts w:ascii="Arial" w:hAnsi="Arial" w:cs="Arial"/>
          <w:color w:val="auto"/>
          <w:szCs w:val="24"/>
        </w:rPr>
        <w:t xml:space="preserve"> </w:t>
      </w:r>
      <w:r w:rsidR="009B4657" w:rsidRPr="00B44E4C">
        <w:rPr>
          <w:rFonts w:ascii="Arial" w:hAnsi="Arial" w:cs="Arial"/>
          <w:color w:val="auto"/>
          <w:szCs w:val="24"/>
        </w:rPr>
        <w:t>didinim</w:t>
      </w:r>
      <w:r w:rsidR="00B44E4C">
        <w:rPr>
          <w:rFonts w:ascii="Arial" w:hAnsi="Arial" w:cs="Arial"/>
          <w:color w:val="auto"/>
          <w:szCs w:val="24"/>
        </w:rPr>
        <w:t>ui</w:t>
      </w:r>
      <w:r w:rsidR="009B4657" w:rsidRPr="00B44E4C">
        <w:rPr>
          <w:rFonts w:ascii="Arial" w:hAnsi="Arial" w:cs="Arial"/>
          <w:color w:val="auto"/>
          <w:szCs w:val="24"/>
        </w:rPr>
        <w:t xml:space="preserve"> iki </w:t>
      </w:r>
      <w:r w:rsidR="009B4657" w:rsidRPr="00B44E4C">
        <w:rPr>
          <w:rFonts w:ascii="Arial" w:hAnsi="Arial" w:cs="Arial"/>
        </w:rPr>
        <w:t>4 500 eurų seniūnijai</w:t>
      </w:r>
      <w:r w:rsidR="009B4657" w:rsidRPr="00B44E4C">
        <w:rPr>
          <w:rFonts w:ascii="Arial" w:hAnsi="Arial" w:cs="Arial"/>
          <w:color w:val="auto"/>
          <w:szCs w:val="24"/>
        </w:rPr>
        <w:t xml:space="preserve"> </w:t>
      </w:r>
      <w:r w:rsidR="002E2416" w:rsidRPr="00B44E4C">
        <w:rPr>
          <w:rFonts w:ascii="Arial" w:hAnsi="Arial" w:cs="Arial"/>
          <w:color w:val="auto"/>
          <w:szCs w:val="24"/>
        </w:rPr>
        <w:t xml:space="preserve">el. būdu </w:t>
      </w:r>
      <w:r w:rsidRPr="00661BF7">
        <w:rPr>
          <w:rFonts w:ascii="Arial" w:hAnsi="Arial" w:cs="Arial"/>
          <w:color w:val="auto"/>
          <w:szCs w:val="24"/>
        </w:rPr>
        <w:t>balsavo</w:t>
      </w:r>
      <w:r w:rsidR="002E2416" w:rsidRPr="00661BF7">
        <w:rPr>
          <w:rFonts w:ascii="Arial" w:hAnsi="Arial" w:cs="Arial"/>
          <w:color w:val="auto"/>
          <w:szCs w:val="24"/>
        </w:rPr>
        <w:t xml:space="preserve"> </w:t>
      </w:r>
      <w:r w:rsidR="00A70196" w:rsidRPr="00661BF7">
        <w:rPr>
          <w:rFonts w:ascii="Arial" w:hAnsi="Arial" w:cs="Arial"/>
          <w:color w:val="auto"/>
          <w:szCs w:val="24"/>
        </w:rPr>
        <w:t xml:space="preserve">12 </w:t>
      </w:r>
      <w:r w:rsidRPr="00661BF7">
        <w:rPr>
          <w:rFonts w:ascii="Arial" w:hAnsi="Arial" w:cs="Arial"/>
          <w:color w:val="auto"/>
          <w:szCs w:val="24"/>
        </w:rPr>
        <w:t>BO tarybos</w:t>
      </w:r>
      <w:r w:rsidRPr="00B44E4C">
        <w:rPr>
          <w:rFonts w:ascii="Arial" w:hAnsi="Arial" w:cs="Arial"/>
          <w:color w:val="auto"/>
          <w:szCs w:val="24"/>
        </w:rPr>
        <w:t xml:space="preserve"> nari</w:t>
      </w:r>
      <w:r w:rsidR="00A70196">
        <w:rPr>
          <w:rFonts w:ascii="Arial" w:hAnsi="Arial" w:cs="Arial"/>
          <w:color w:val="auto"/>
          <w:szCs w:val="24"/>
        </w:rPr>
        <w:t>ų</w:t>
      </w:r>
      <w:r w:rsidRPr="00B44E4C">
        <w:rPr>
          <w:rFonts w:ascii="Arial" w:hAnsi="Arial" w:cs="Arial"/>
          <w:bCs/>
          <w:color w:val="auto"/>
          <w:szCs w:val="24"/>
        </w:rPr>
        <w:t>.</w:t>
      </w:r>
    </w:p>
    <w:p w14:paraId="6CAE4C23" w14:textId="0D080945" w:rsidR="00B44E4C" w:rsidRDefault="009B4657" w:rsidP="00B44E4C">
      <w:pPr>
        <w:spacing w:after="0" w:line="276" w:lineRule="auto"/>
        <w:ind w:firstLine="567"/>
        <w:rPr>
          <w:rFonts w:ascii="Arial" w:hAnsi="Arial" w:cs="Arial"/>
          <w:szCs w:val="24"/>
        </w:rPr>
      </w:pPr>
      <w:r w:rsidRPr="00B44E4C">
        <w:rPr>
          <w:rFonts w:ascii="Arial" w:hAnsi="Arial" w:cs="Arial"/>
          <w:color w:val="auto"/>
          <w:szCs w:val="24"/>
        </w:rPr>
        <w:t xml:space="preserve">BO tarybos nariams taip pat pateikta informacija, kad </w:t>
      </w:r>
      <w:bookmarkStart w:id="4" w:name="_Hlk187398499"/>
      <w:r w:rsidRPr="00B44E4C">
        <w:rPr>
          <w:rFonts w:ascii="Arial" w:hAnsi="Arial" w:cs="Arial"/>
          <w:color w:val="auto"/>
          <w:szCs w:val="24"/>
        </w:rPr>
        <w:t xml:space="preserve">reikia </w:t>
      </w:r>
      <w:r w:rsidRPr="00B44E4C">
        <w:rPr>
          <w:rFonts w:ascii="Arial" w:hAnsi="Arial" w:cs="Arial"/>
        </w:rPr>
        <w:t xml:space="preserve">tikslinti </w:t>
      </w:r>
      <w:r w:rsidRPr="00B44E4C">
        <w:rPr>
          <w:rFonts w:ascii="Arial" w:hAnsi="Arial" w:cs="Arial"/>
          <w:szCs w:val="24"/>
        </w:rPr>
        <w:t>23.2.9. papunktį, kuriame b</w:t>
      </w:r>
      <w:r w:rsidR="00A70196">
        <w:rPr>
          <w:rFonts w:ascii="Arial" w:hAnsi="Arial" w:cs="Arial"/>
          <w:szCs w:val="24"/>
        </w:rPr>
        <w:t>ūtų</w:t>
      </w:r>
      <w:r w:rsidRPr="00B44E4C">
        <w:rPr>
          <w:rFonts w:ascii="Arial" w:hAnsi="Arial" w:cs="Arial"/>
          <w:szCs w:val="24"/>
        </w:rPr>
        <w:t xml:space="preserve"> įtvirtinama, kad išlaidos, skirtos ilgalaikiam turtui įsigyti, gali sudaryti ne daugiau kaip 50 proc. nuo </w:t>
      </w:r>
      <w:r w:rsidRPr="00B44E4C">
        <w:rPr>
          <w:rFonts w:ascii="Arial" w:hAnsi="Arial" w:cs="Arial"/>
          <w:bCs/>
          <w:szCs w:val="24"/>
        </w:rPr>
        <w:t xml:space="preserve">projektui įgyvendinti skirtų lėšų, </w:t>
      </w:r>
      <w:r w:rsidRPr="00B44E4C">
        <w:rPr>
          <w:rFonts w:ascii="Arial" w:hAnsi="Arial" w:cs="Arial"/>
          <w:szCs w:val="24"/>
        </w:rPr>
        <w:t>kai projekte numatyta vykdyti Aprašo 4.1., 4.2., 4.3., 4.4., 4.5, 4.6. papunkčiuose nurodytas veiklas</w:t>
      </w:r>
      <w:r w:rsidRPr="00B44E4C">
        <w:rPr>
          <w:rFonts w:ascii="Arial" w:hAnsi="Arial" w:cs="Arial"/>
          <w:bCs/>
          <w:szCs w:val="24"/>
        </w:rPr>
        <w:t xml:space="preserve">. Patikslinama, kad ilgalaikiam turtui galima skirti iki 50 proc. </w:t>
      </w:r>
      <w:r w:rsidRPr="00B44E4C">
        <w:rPr>
          <w:rFonts w:ascii="Arial" w:hAnsi="Arial" w:cs="Arial"/>
          <w:szCs w:val="24"/>
        </w:rPr>
        <w:t xml:space="preserve">nuo </w:t>
      </w:r>
      <w:r w:rsidRPr="00B44E4C">
        <w:rPr>
          <w:rFonts w:ascii="Arial" w:hAnsi="Arial" w:cs="Arial"/>
          <w:bCs/>
          <w:szCs w:val="24"/>
        </w:rPr>
        <w:t xml:space="preserve">projektui įgyvendinti skirtų lėšų bei praplečiamas veiklų sąrašas įrašant </w:t>
      </w:r>
      <w:r w:rsidRPr="00B44E4C">
        <w:rPr>
          <w:rFonts w:ascii="Arial" w:hAnsi="Arial" w:cs="Arial"/>
          <w:szCs w:val="24"/>
        </w:rPr>
        <w:t xml:space="preserve">4.1., 4.2., 4.3., 4.4., 4.5. papunkčių prioritetus, apimančius: </w:t>
      </w:r>
    </w:p>
    <w:p w14:paraId="5613A2E7" w14:textId="77777777" w:rsidR="00B44E4C" w:rsidRDefault="009B4657" w:rsidP="00B44E4C">
      <w:pPr>
        <w:spacing w:after="0" w:line="276" w:lineRule="auto"/>
        <w:ind w:firstLine="567"/>
        <w:rPr>
          <w:rFonts w:ascii="Arial" w:hAnsi="Arial" w:cs="Arial"/>
          <w:bCs/>
          <w:color w:val="auto"/>
          <w:szCs w:val="24"/>
        </w:rPr>
      </w:pPr>
      <w:r w:rsidRPr="00B44E4C">
        <w:rPr>
          <w:rFonts w:ascii="Arial" w:hAnsi="Arial" w:cs="Arial"/>
          <w:szCs w:val="24"/>
        </w:rPr>
        <w:lastRenderedPageBreak/>
        <w:t>4.1. socialinė veikla, skirta socialiai pažeidžiamiems bendruomenės nariams ir (ar) grupėms (labdaros ir paramos akcijų organizavimas, senyvo amžiaus, vienišų asmenų, kuriems reikalinga pagalba, lankymas, pagalbos sau nuo priklausomybių ar kitų socialinių problemų kenčiantiems asmenims bei jų artimiesiems grupių organizavimas, renginių ir kitų priemonių, skatinančių socialinę atskirtį patiriančių asmenų ir jų grupių įsitraukimą į bendruomenės gyvenimą, organizavimas);</w:t>
      </w:r>
    </w:p>
    <w:p w14:paraId="666C313C" w14:textId="77777777" w:rsidR="00B44E4C" w:rsidRDefault="009B4657" w:rsidP="00B44E4C">
      <w:pPr>
        <w:spacing w:after="0" w:line="276" w:lineRule="auto"/>
        <w:ind w:firstLine="567"/>
        <w:rPr>
          <w:rFonts w:ascii="Arial" w:hAnsi="Arial" w:cs="Arial"/>
          <w:bCs/>
          <w:color w:val="auto"/>
          <w:szCs w:val="24"/>
        </w:rPr>
      </w:pPr>
      <w:r w:rsidRPr="00B44E4C">
        <w:rPr>
          <w:rFonts w:ascii="Arial" w:hAnsi="Arial" w:cs="Arial"/>
          <w:szCs w:val="24"/>
        </w:rPr>
        <w:t>4.2. vaikų ir jaunimo užimtumas (renginių, stovyklų ir kitų prasmingo vaikų ir jaunimo laisvalaikio užimtumo veiklų organizavimas, skatinantis asmeninių ir socialinių gebėjimų ugdymą);</w:t>
      </w:r>
    </w:p>
    <w:p w14:paraId="014EB80F" w14:textId="77777777" w:rsidR="00B44E4C" w:rsidRDefault="009B4657" w:rsidP="00B44E4C">
      <w:pPr>
        <w:spacing w:after="0" w:line="276" w:lineRule="auto"/>
        <w:ind w:firstLine="567"/>
        <w:rPr>
          <w:rFonts w:ascii="Arial" w:hAnsi="Arial" w:cs="Arial"/>
          <w:bCs/>
          <w:color w:val="auto"/>
          <w:szCs w:val="24"/>
        </w:rPr>
      </w:pPr>
      <w:r w:rsidRPr="00B44E4C">
        <w:rPr>
          <w:rFonts w:ascii="Arial" w:hAnsi="Arial" w:cs="Arial"/>
          <w:szCs w:val="24"/>
        </w:rPr>
        <w:t>4.3. kultūrinė ir švietėjiška veikla (mokymo (-</w:t>
      </w:r>
      <w:proofErr w:type="spellStart"/>
      <w:r w:rsidRPr="00B44E4C">
        <w:rPr>
          <w:rFonts w:ascii="Arial" w:hAnsi="Arial" w:cs="Arial"/>
          <w:szCs w:val="24"/>
        </w:rPr>
        <w:t>si</w:t>
      </w:r>
      <w:proofErr w:type="spellEnd"/>
      <w:r w:rsidRPr="00B44E4C">
        <w:rPr>
          <w:rFonts w:ascii="Arial" w:hAnsi="Arial" w:cs="Arial"/>
          <w:szCs w:val="24"/>
        </w:rPr>
        <w:t>) priemonių, skatinančių kūrybiškumą, saviraišką ir vietos gyventojų išprusimą, organizavimas, vietos bendruomenei telkti ir jos tapatybei  reikšmingų leidinių leidyba);</w:t>
      </w:r>
    </w:p>
    <w:p w14:paraId="689CF4C5" w14:textId="77777777" w:rsidR="00B44E4C" w:rsidRDefault="009B4657" w:rsidP="00B44E4C">
      <w:pPr>
        <w:spacing w:after="0" w:line="276" w:lineRule="auto"/>
        <w:ind w:firstLine="567"/>
        <w:rPr>
          <w:rFonts w:ascii="Arial" w:hAnsi="Arial" w:cs="Arial"/>
          <w:bCs/>
          <w:color w:val="auto"/>
          <w:szCs w:val="24"/>
        </w:rPr>
      </w:pPr>
      <w:r w:rsidRPr="00B44E4C">
        <w:rPr>
          <w:rFonts w:ascii="Arial" w:hAnsi="Arial" w:cs="Arial"/>
          <w:szCs w:val="24"/>
        </w:rPr>
        <w:t xml:space="preserve">4.4. sporto ir </w:t>
      </w:r>
      <w:r w:rsidRPr="00B44E4C">
        <w:rPr>
          <w:rFonts w:ascii="Arial" w:hAnsi="Arial" w:cs="Arial"/>
          <w:noProof/>
          <w:szCs w:val="24"/>
        </w:rPr>
        <w:t>sveikatinimo</w:t>
      </w:r>
      <w:r w:rsidRPr="00B44E4C">
        <w:rPr>
          <w:rFonts w:ascii="Arial" w:hAnsi="Arial" w:cs="Arial"/>
          <w:szCs w:val="24"/>
        </w:rPr>
        <w:t xml:space="preserve"> veikla (gyventojų telkimas fizinio aktyvumo veikloms, sveikai gyvensenai propaguoti skirtų renginių, teminių užsiėmimų ir mokymų organizavimas);</w:t>
      </w:r>
    </w:p>
    <w:p w14:paraId="13A37D75" w14:textId="5102845E" w:rsidR="009B4657" w:rsidRPr="00B44E4C" w:rsidRDefault="009B4657" w:rsidP="00B44E4C">
      <w:pPr>
        <w:spacing w:after="0" w:line="276" w:lineRule="auto"/>
        <w:ind w:firstLine="567"/>
        <w:rPr>
          <w:rFonts w:ascii="Arial" w:hAnsi="Arial" w:cs="Arial"/>
          <w:bCs/>
          <w:color w:val="auto"/>
          <w:szCs w:val="24"/>
        </w:rPr>
      </w:pPr>
      <w:r w:rsidRPr="00B44E4C">
        <w:rPr>
          <w:rFonts w:ascii="Arial" w:hAnsi="Arial" w:cs="Arial"/>
          <w:szCs w:val="24"/>
        </w:rPr>
        <w:t>4.5. bendruomeninė veikla ir kita vietos bendruomenės sutelktumą ir gyvenimo kokybę gerinanti veikla (pilietinių iniciatyvų (bendruomenės forumų), skatinančių vietos gyventojus kelti ir spręsti vietos bendruomenei svarbius klausimus, bendruomenines organizacijas ir vietos valdžios institucijas bendradarbiauti, organizavimas ir savanoriškos veiklos organizavimas).</w:t>
      </w:r>
    </w:p>
    <w:p w14:paraId="402B59CB" w14:textId="3BFBE74D" w:rsidR="009B4657" w:rsidRPr="00B44E4C" w:rsidRDefault="00661BF7" w:rsidP="00E821E2">
      <w:pPr>
        <w:spacing w:after="0" w:line="276" w:lineRule="auto"/>
        <w:ind w:firstLine="567"/>
        <w:rPr>
          <w:rFonts w:ascii="Arial" w:hAnsi="Arial" w:cs="Arial"/>
          <w:bCs/>
          <w:color w:val="auto"/>
          <w:szCs w:val="24"/>
        </w:rPr>
      </w:pPr>
      <w:r>
        <w:rPr>
          <w:rFonts w:ascii="Arial" w:hAnsi="Arial" w:cs="Arial"/>
        </w:rPr>
        <w:t>Šis pakeitimas leis atliepti įvairesnių sričių poreikius suteikiant galimybę skirti iki pusės projekto lėšų ilgalaikio turto įsigijimui.</w:t>
      </w:r>
    </w:p>
    <w:bookmarkEnd w:id="4"/>
    <w:p w14:paraId="3A6A99E4" w14:textId="77777777" w:rsidR="00955D87" w:rsidRPr="00B44E4C" w:rsidRDefault="00955D87" w:rsidP="00E821E2">
      <w:pPr>
        <w:spacing w:line="276" w:lineRule="auto"/>
        <w:ind w:firstLine="567"/>
        <w:rPr>
          <w:rFonts w:ascii="Arial" w:hAnsi="Arial" w:cs="Arial"/>
          <w:b/>
          <w:bCs/>
          <w:color w:val="auto"/>
          <w:szCs w:val="24"/>
        </w:rPr>
      </w:pPr>
    </w:p>
    <w:p w14:paraId="430E3DB9" w14:textId="49E53B8E" w:rsidR="00955D87" w:rsidRDefault="00955D87" w:rsidP="00661BF7">
      <w:pPr>
        <w:spacing w:line="276" w:lineRule="auto"/>
        <w:ind w:firstLine="567"/>
        <w:rPr>
          <w:rFonts w:ascii="Arial" w:hAnsi="Arial" w:cs="Arial"/>
          <w:b/>
          <w:bCs/>
          <w:color w:val="auto"/>
          <w:szCs w:val="24"/>
        </w:rPr>
      </w:pPr>
      <w:r w:rsidRPr="00B44E4C">
        <w:rPr>
          <w:rFonts w:ascii="Arial" w:hAnsi="Arial" w:cs="Arial"/>
          <w:bCs/>
          <w:color w:val="auto"/>
          <w:szCs w:val="24"/>
        </w:rPr>
        <w:t>NUSPRĘSTA</w:t>
      </w:r>
      <w:r w:rsidR="00A70196">
        <w:rPr>
          <w:rFonts w:ascii="Arial" w:hAnsi="Arial" w:cs="Arial"/>
          <w:bCs/>
          <w:color w:val="auto"/>
          <w:szCs w:val="24"/>
        </w:rPr>
        <w:t xml:space="preserve">. </w:t>
      </w:r>
      <w:r w:rsidR="00B44E4C">
        <w:rPr>
          <w:rFonts w:ascii="Arial" w:hAnsi="Arial" w:cs="Arial"/>
          <w:bCs/>
          <w:color w:val="auto"/>
          <w:szCs w:val="24"/>
        </w:rPr>
        <w:t>Rekomenduo</w:t>
      </w:r>
      <w:r w:rsidRPr="00B44E4C">
        <w:rPr>
          <w:rFonts w:ascii="Arial" w:hAnsi="Arial" w:cs="Arial"/>
          <w:bCs/>
          <w:color w:val="auto"/>
          <w:szCs w:val="24"/>
        </w:rPr>
        <w:t xml:space="preserve">ti </w:t>
      </w:r>
      <w:r w:rsidR="00B44E4C">
        <w:rPr>
          <w:rFonts w:ascii="Arial" w:hAnsi="Arial" w:cs="Arial"/>
          <w:bCs/>
          <w:color w:val="auto"/>
          <w:szCs w:val="24"/>
        </w:rPr>
        <w:t>S</w:t>
      </w:r>
      <w:r w:rsidR="00B44E4C" w:rsidRPr="009B4657">
        <w:rPr>
          <w:rFonts w:ascii="Arial" w:hAnsi="Arial" w:cs="Arial"/>
          <w:bCs/>
          <w:color w:val="auto"/>
          <w:szCs w:val="24"/>
        </w:rPr>
        <w:t>avivaldybė</w:t>
      </w:r>
      <w:r w:rsidR="00B44E4C">
        <w:rPr>
          <w:rFonts w:ascii="Arial" w:hAnsi="Arial" w:cs="Arial"/>
          <w:bCs/>
          <w:color w:val="auto"/>
          <w:szCs w:val="24"/>
        </w:rPr>
        <w:t xml:space="preserve">s tarybai </w:t>
      </w:r>
      <w:r w:rsidR="00A70196">
        <w:rPr>
          <w:rFonts w:ascii="Arial" w:hAnsi="Arial" w:cs="Arial"/>
          <w:bCs/>
          <w:color w:val="auto"/>
          <w:szCs w:val="24"/>
        </w:rPr>
        <w:t>keis</w:t>
      </w:r>
      <w:r w:rsidR="00B44E4C">
        <w:rPr>
          <w:rFonts w:ascii="Arial" w:hAnsi="Arial" w:cs="Arial"/>
          <w:bCs/>
          <w:color w:val="auto"/>
          <w:szCs w:val="24"/>
        </w:rPr>
        <w:t xml:space="preserve">ti </w:t>
      </w:r>
      <w:r w:rsidR="00B44E4C" w:rsidRPr="009B4657">
        <w:rPr>
          <w:rFonts w:ascii="Arial" w:hAnsi="Arial" w:cs="Arial"/>
          <w:bCs/>
          <w:color w:val="auto"/>
          <w:szCs w:val="24"/>
        </w:rPr>
        <w:t>Nevyriausybinių ir bendruomeninių organizacijų bendruomeninės veiklos stiprinimo rėmimo Klaipėdos rajono savivaldybėje tvarkos aprašo</w:t>
      </w:r>
      <w:r w:rsidR="00B44E4C">
        <w:rPr>
          <w:rFonts w:ascii="Arial" w:hAnsi="Arial" w:cs="Arial"/>
          <w:bCs/>
          <w:color w:val="auto"/>
          <w:szCs w:val="24"/>
        </w:rPr>
        <w:t xml:space="preserve"> </w:t>
      </w:r>
      <w:bookmarkStart w:id="5" w:name="_Hlk187222136"/>
      <w:r w:rsidR="00B44E4C" w:rsidRPr="008828E4">
        <w:rPr>
          <w:rFonts w:ascii="Arial" w:hAnsi="Arial" w:cs="Arial"/>
          <w:szCs w:val="24"/>
        </w:rPr>
        <w:t>21.1</w:t>
      </w:r>
      <w:r w:rsidR="00B44E4C" w:rsidRPr="008828E4">
        <w:rPr>
          <w:rFonts w:ascii="Arial" w:hAnsi="Arial" w:cs="Arial"/>
        </w:rPr>
        <w:t xml:space="preserve">. </w:t>
      </w:r>
      <w:r w:rsidR="00B44E4C">
        <w:rPr>
          <w:rFonts w:ascii="Arial" w:hAnsi="Arial" w:cs="Arial"/>
        </w:rPr>
        <w:t xml:space="preserve">ir </w:t>
      </w:r>
      <w:r w:rsidR="00B44E4C" w:rsidRPr="008828E4">
        <w:rPr>
          <w:rFonts w:ascii="Arial" w:hAnsi="Arial" w:cs="Arial"/>
          <w:szCs w:val="24"/>
        </w:rPr>
        <w:t xml:space="preserve">23.2.9. </w:t>
      </w:r>
      <w:r w:rsidR="00B44E4C" w:rsidRPr="008828E4">
        <w:rPr>
          <w:rFonts w:ascii="Arial" w:hAnsi="Arial" w:cs="Arial"/>
        </w:rPr>
        <w:t>papunk</w:t>
      </w:r>
      <w:bookmarkEnd w:id="5"/>
      <w:r w:rsidR="00B44E4C">
        <w:rPr>
          <w:rFonts w:ascii="Arial" w:hAnsi="Arial" w:cs="Arial"/>
        </w:rPr>
        <w:t>čius.</w:t>
      </w:r>
      <w:r w:rsidR="00B44E4C" w:rsidRPr="008828E4">
        <w:rPr>
          <w:rFonts w:ascii="Arial" w:hAnsi="Arial" w:cs="Arial"/>
        </w:rPr>
        <w:t xml:space="preserve"> </w:t>
      </w:r>
    </w:p>
    <w:p w14:paraId="4E8EB049" w14:textId="77777777" w:rsidR="00661BF7" w:rsidRDefault="00661BF7" w:rsidP="00661BF7">
      <w:pPr>
        <w:spacing w:line="276" w:lineRule="auto"/>
        <w:ind w:firstLine="567"/>
        <w:rPr>
          <w:rFonts w:ascii="Arial" w:hAnsi="Arial" w:cs="Arial"/>
          <w:b/>
          <w:bCs/>
          <w:color w:val="auto"/>
          <w:szCs w:val="24"/>
        </w:rPr>
      </w:pPr>
    </w:p>
    <w:p w14:paraId="51C720AD" w14:textId="77777777" w:rsidR="00661BF7" w:rsidRPr="00661BF7" w:rsidRDefault="00661BF7" w:rsidP="00661BF7">
      <w:pPr>
        <w:spacing w:line="276" w:lineRule="auto"/>
        <w:ind w:firstLine="567"/>
        <w:rPr>
          <w:rFonts w:ascii="Arial" w:hAnsi="Arial" w:cs="Arial"/>
          <w:b/>
          <w:bCs/>
          <w:color w:val="auto"/>
          <w:szCs w:val="24"/>
        </w:rPr>
      </w:pPr>
    </w:p>
    <w:p w14:paraId="1B2EE766" w14:textId="3FB369C3" w:rsidR="001F53F1" w:rsidRPr="0024212F" w:rsidRDefault="00955D87" w:rsidP="00B44E4C">
      <w:pPr>
        <w:spacing w:after="0" w:line="240" w:lineRule="auto"/>
        <w:ind w:right="0" w:firstLine="0"/>
        <w:jc w:val="left"/>
        <w:rPr>
          <w:rFonts w:ascii="Arial" w:hAnsi="Arial" w:cs="Arial"/>
          <w:szCs w:val="24"/>
        </w:rPr>
      </w:pPr>
      <w:r w:rsidRPr="0024212F">
        <w:rPr>
          <w:rFonts w:ascii="Arial" w:hAnsi="Arial" w:cs="Arial"/>
          <w:color w:val="auto"/>
          <w:szCs w:val="24"/>
        </w:rPr>
        <w:t>BO tarybos pirmininkė</w:t>
      </w:r>
      <w:r w:rsidR="00B44E4C">
        <w:rPr>
          <w:rFonts w:ascii="Arial" w:hAnsi="Arial" w:cs="Arial"/>
          <w:color w:val="auto"/>
          <w:szCs w:val="24"/>
        </w:rPr>
        <w:tab/>
      </w:r>
      <w:r w:rsidR="00B44E4C">
        <w:rPr>
          <w:rFonts w:ascii="Arial" w:hAnsi="Arial" w:cs="Arial"/>
          <w:color w:val="auto"/>
          <w:szCs w:val="24"/>
        </w:rPr>
        <w:tab/>
      </w:r>
      <w:r w:rsidR="00B44E4C">
        <w:rPr>
          <w:rFonts w:ascii="Arial" w:hAnsi="Arial" w:cs="Arial"/>
          <w:color w:val="auto"/>
          <w:szCs w:val="24"/>
        </w:rPr>
        <w:tab/>
      </w:r>
      <w:r w:rsidR="00B44E4C">
        <w:rPr>
          <w:rFonts w:ascii="Arial" w:hAnsi="Arial" w:cs="Arial"/>
          <w:color w:val="auto"/>
          <w:szCs w:val="24"/>
        </w:rPr>
        <w:tab/>
      </w:r>
      <w:r w:rsidR="00B44E4C">
        <w:rPr>
          <w:rFonts w:ascii="Arial" w:hAnsi="Arial" w:cs="Arial"/>
          <w:color w:val="auto"/>
          <w:szCs w:val="24"/>
        </w:rPr>
        <w:tab/>
      </w:r>
      <w:r w:rsidR="00B44E4C">
        <w:rPr>
          <w:rFonts w:ascii="Arial" w:hAnsi="Arial" w:cs="Arial"/>
          <w:color w:val="auto"/>
          <w:szCs w:val="24"/>
        </w:rPr>
        <w:tab/>
      </w:r>
      <w:r w:rsidR="00B44E4C">
        <w:rPr>
          <w:rFonts w:ascii="Arial" w:hAnsi="Arial" w:cs="Arial"/>
          <w:color w:val="auto"/>
          <w:szCs w:val="24"/>
        </w:rPr>
        <w:tab/>
        <w:t>Lina Strumylienė</w:t>
      </w:r>
      <w:r w:rsidRPr="0024212F">
        <w:rPr>
          <w:rFonts w:ascii="Arial" w:hAnsi="Arial" w:cs="Arial"/>
          <w:color w:val="auto"/>
          <w:szCs w:val="24"/>
        </w:rPr>
        <w:t xml:space="preserve"> </w:t>
      </w:r>
    </w:p>
    <w:p w14:paraId="70E5A6A5" w14:textId="0938F52F" w:rsidR="00F365B2" w:rsidRPr="0024212F" w:rsidRDefault="00A079DA" w:rsidP="00825F8B">
      <w:pPr>
        <w:spacing w:before="1200" w:after="0" w:line="276" w:lineRule="auto"/>
        <w:ind w:right="0" w:firstLine="0"/>
        <w:jc w:val="left"/>
        <w:rPr>
          <w:rFonts w:ascii="Arial" w:hAnsi="Arial" w:cs="Arial"/>
          <w:szCs w:val="24"/>
        </w:rPr>
      </w:pPr>
      <w:r w:rsidRPr="0024212F">
        <w:rPr>
          <w:rFonts w:ascii="Arial" w:hAnsi="Arial" w:cs="Arial"/>
          <w:szCs w:val="24"/>
        </w:rPr>
        <w:t>Posėdžio sekretorė</w:t>
      </w:r>
      <w:r w:rsidRPr="0024212F">
        <w:rPr>
          <w:rFonts w:ascii="Arial" w:hAnsi="Arial" w:cs="Arial"/>
          <w:szCs w:val="24"/>
        </w:rPr>
        <w:tab/>
      </w:r>
      <w:r w:rsidRPr="0024212F">
        <w:rPr>
          <w:rFonts w:ascii="Arial" w:hAnsi="Arial" w:cs="Arial"/>
          <w:szCs w:val="24"/>
        </w:rPr>
        <w:tab/>
      </w:r>
      <w:r w:rsidRPr="0024212F">
        <w:rPr>
          <w:rFonts w:ascii="Arial" w:hAnsi="Arial" w:cs="Arial"/>
          <w:szCs w:val="24"/>
        </w:rPr>
        <w:tab/>
      </w:r>
      <w:r w:rsidRPr="0024212F">
        <w:rPr>
          <w:rFonts w:ascii="Arial" w:hAnsi="Arial" w:cs="Arial"/>
          <w:szCs w:val="24"/>
        </w:rPr>
        <w:tab/>
      </w:r>
      <w:r w:rsidRPr="0024212F">
        <w:rPr>
          <w:rFonts w:ascii="Arial" w:hAnsi="Arial" w:cs="Arial"/>
          <w:szCs w:val="24"/>
        </w:rPr>
        <w:tab/>
      </w:r>
      <w:r w:rsidRPr="0024212F">
        <w:rPr>
          <w:rFonts w:ascii="Arial" w:hAnsi="Arial" w:cs="Arial"/>
          <w:szCs w:val="24"/>
        </w:rPr>
        <w:tab/>
      </w:r>
      <w:r w:rsidRPr="0024212F">
        <w:rPr>
          <w:rFonts w:ascii="Arial" w:hAnsi="Arial" w:cs="Arial"/>
          <w:szCs w:val="24"/>
        </w:rPr>
        <w:tab/>
      </w:r>
      <w:r w:rsidR="001F53F1" w:rsidRPr="0024212F">
        <w:rPr>
          <w:rFonts w:ascii="Arial" w:hAnsi="Arial" w:cs="Arial"/>
          <w:szCs w:val="24"/>
        </w:rPr>
        <w:tab/>
      </w:r>
      <w:r w:rsidR="00E07D12" w:rsidRPr="0024212F">
        <w:rPr>
          <w:rFonts w:ascii="Arial" w:hAnsi="Arial" w:cs="Arial"/>
          <w:color w:val="auto"/>
          <w:szCs w:val="24"/>
        </w:rPr>
        <w:t>Jūratė Dobrovolskienė</w:t>
      </w:r>
    </w:p>
    <w:sectPr w:rsidR="00F365B2" w:rsidRPr="0024212F" w:rsidSect="008456ED">
      <w:headerReference w:type="default" r:id="rId11"/>
      <w:footerReference w:type="default" r:id="rId12"/>
      <w:pgSz w:w="12240" w:h="15840"/>
      <w:pgMar w:top="1701" w:right="616" w:bottom="993" w:left="1440" w:header="720" w:footer="27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44D3B" w14:textId="77777777" w:rsidR="0086340C" w:rsidRDefault="0086340C" w:rsidP="004473FD">
      <w:pPr>
        <w:spacing w:after="0" w:line="240" w:lineRule="auto"/>
      </w:pPr>
      <w:r>
        <w:separator/>
      </w:r>
    </w:p>
  </w:endnote>
  <w:endnote w:type="continuationSeparator" w:id="0">
    <w:p w14:paraId="368990A4" w14:textId="77777777" w:rsidR="0086340C" w:rsidRDefault="0086340C" w:rsidP="004473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61879" w14:textId="632D26CA" w:rsidR="00DE100C" w:rsidRDefault="00DE100C">
    <w:pPr>
      <w:pStyle w:val="Porat"/>
      <w:jc w:val="center"/>
    </w:pPr>
  </w:p>
  <w:p w14:paraId="17ECFD6F" w14:textId="77777777" w:rsidR="00DE100C" w:rsidRDefault="00DE100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D6F88" w14:textId="77777777" w:rsidR="0086340C" w:rsidRDefault="0086340C" w:rsidP="004473FD">
      <w:pPr>
        <w:spacing w:after="0" w:line="240" w:lineRule="auto"/>
      </w:pPr>
      <w:r>
        <w:separator/>
      </w:r>
    </w:p>
  </w:footnote>
  <w:footnote w:type="continuationSeparator" w:id="0">
    <w:p w14:paraId="75F246A8" w14:textId="77777777" w:rsidR="0086340C" w:rsidRDefault="0086340C" w:rsidP="004473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934035"/>
      <w:docPartObj>
        <w:docPartGallery w:val="Page Numbers (Top of Page)"/>
        <w:docPartUnique/>
      </w:docPartObj>
    </w:sdtPr>
    <w:sdtContent>
      <w:p w14:paraId="4067A427" w14:textId="16470E9A" w:rsidR="00CA552B" w:rsidRDefault="00CA552B">
        <w:pPr>
          <w:pStyle w:val="Antrats"/>
          <w:jc w:val="center"/>
        </w:pPr>
        <w:r>
          <w:fldChar w:fldCharType="begin"/>
        </w:r>
        <w:r>
          <w:instrText>PAGE   \* MERGEFORMAT</w:instrText>
        </w:r>
        <w:r>
          <w:fldChar w:fldCharType="separate"/>
        </w:r>
        <w:r>
          <w:rPr>
            <w:lang w:val="lt-LT"/>
          </w:rPr>
          <w:t>2</w:t>
        </w:r>
        <w:r>
          <w:fldChar w:fldCharType="end"/>
        </w:r>
      </w:p>
    </w:sdtContent>
  </w:sdt>
  <w:p w14:paraId="4ED4FA5F" w14:textId="77777777" w:rsidR="00B44A02" w:rsidRDefault="00B44A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5440B1"/>
    <w:multiLevelType w:val="multilevel"/>
    <w:tmpl w:val="1BA263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3300596"/>
    <w:multiLevelType w:val="multilevel"/>
    <w:tmpl w:val="01AEDD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7211E98"/>
    <w:multiLevelType w:val="hybridMultilevel"/>
    <w:tmpl w:val="58AC3290"/>
    <w:lvl w:ilvl="0" w:tplc="1368BA26">
      <w:start w:val="1"/>
      <w:numFmt w:val="decimal"/>
      <w:lvlText w:val="%1."/>
      <w:lvlJc w:val="left"/>
      <w:pPr>
        <w:ind w:left="720" w:hanging="360"/>
      </w:pPr>
      <w:rPr>
        <w:rFonts w:ascii="Times New Roman" w:hAnsi="Times New Roman" w:cs="Times New Roman" w:hint="default"/>
        <w:i w:val="0"/>
        <w:iCs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08013C80"/>
    <w:multiLevelType w:val="hybridMultilevel"/>
    <w:tmpl w:val="942E1B1A"/>
    <w:lvl w:ilvl="0" w:tplc="0427000F">
      <w:start w:val="1"/>
      <w:numFmt w:val="decimal"/>
      <w:lvlText w:val="%1."/>
      <w:lvlJc w:val="left"/>
      <w:pPr>
        <w:ind w:left="1713" w:hanging="360"/>
      </w:pPr>
    </w:lvl>
    <w:lvl w:ilvl="1" w:tplc="04270019" w:tentative="1">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abstractNum w:abstractNumId="15"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095A65EF"/>
    <w:multiLevelType w:val="multilevel"/>
    <w:tmpl w:val="AEF0AB10"/>
    <w:lvl w:ilvl="0">
      <w:start w:val="1"/>
      <w:numFmt w:val="decimal"/>
      <w:lvlText w:val="%1."/>
      <w:lvlJc w:val="left"/>
      <w:pPr>
        <w:ind w:left="420" w:hanging="420"/>
      </w:pPr>
      <w:rPr>
        <w:rFonts w:hint="default"/>
        <w:color w:val="auto"/>
        <w:sz w:val="24"/>
      </w:rPr>
    </w:lvl>
    <w:lvl w:ilvl="1">
      <w:start w:val="1"/>
      <w:numFmt w:val="decimal"/>
      <w:lvlText w:val="%1.%2."/>
      <w:lvlJc w:val="left"/>
      <w:pPr>
        <w:ind w:left="3114" w:hanging="420"/>
      </w:pPr>
      <w:rPr>
        <w:rFonts w:hint="default"/>
        <w:color w:val="auto"/>
        <w:sz w:val="24"/>
      </w:rPr>
    </w:lvl>
    <w:lvl w:ilvl="2">
      <w:start w:val="1"/>
      <w:numFmt w:val="decimal"/>
      <w:lvlText w:val="%1.%2.%3."/>
      <w:lvlJc w:val="left"/>
      <w:pPr>
        <w:ind w:left="1854" w:hanging="720"/>
      </w:pPr>
      <w:rPr>
        <w:rFonts w:hint="default"/>
        <w:color w:val="auto"/>
        <w:sz w:val="24"/>
      </w:rPr>
    </w:lvl>
    <w:lvl w:ilvl="3">
      <w:start w:val="1"/>
      <w:numFmt w:val="decimal"/>
      <w:lvlText w:val="%1.%2.%3.%4."/>
      <w:lvlJc w:val="left"/>
      <w:pPr>
        <w:ind w:left="2421" w:hanging="720"/>
      </w:pPr>
      <w:rPr>
        <w:rFonts w:hint="default"/>
        <w:color w:val="auto"/>
        <w:sz w:val="24"/>
      </w:rPr>
    </w:lvl>
    <w:lvl w:ilvl="4">
      <w:start w:val="1"/>
      <w:numFmt w:val="decimal"/>
      <w:lvlText w:val="%1.%2.%3.%4.%5."/>
      <w:lvlJc w:val="left"/>
      <w:pPr>
        <w:ind w:left="3348" w:hanging="1080"/>
      </w:pPr>
      <w:rPr>
        <w:rFonts w:hint="default"/>
        <w:color w:val="auto"/>
        <w:sz w:val="24"/>
      </w:rPr>
    </w:lvl>
    <w:lvl w:ilvl="5">
      <w:start w:val="1"/>
      <w:numFmt w:val="decimal"/>
      <w:lvlText w:val="%1.%2.%3.%4.%5.%6."/>
      <w:lvlJc w:val="left"/>
      <w:pPr>
        <w:ind w:left="3915" w:hanging="1080"/>
      </w:pPr>
      <w:rPr>
        <w:rFonts w:hint="default"/>
        <w:color w:val="auto"/>
        <w:sz w:val="24"/>
      </w:rPr>
    </w:lvl>
    <w:lvl w:ilvl="6">
      <w:start w:val="1"/>
      <w:numFmt w:val="decimal"/>
      <w:lvlText w:val="%1.%2.%3.%4.%5.%6.%7."/>
      <w:lvlJc w:val="left"/>
      <w:pPr>
        <w:ind w:left="4842" w:hanging="1440"/>
      </w:pPr>
      <w:rPr>
        <w:rFonts w:hint="default"/>
        <w:color w:val="auto"/>
        <w:sz w:val="24"/>
      </w:rPr>
    </w:lvl>
    <w:lvl w:ilvl="7">
      <w:start w:val="1"/>
      <w:numFmt w:val="decimal"/>
      <w:lvlText w:val="%1.%2.%3.%4.%5.%6.%7.%8."/>
      <w:lvlJc w:val="left"/>
      <w:pPr>
        <w:ind w:left="5409" w:hanging="1440"/>
      </w:pPr>
      <w:rPr>
        <w:rFonts w:hint="default"/>
        <w:color w:val="auto"/>
        <w:sz w:val="24"/>
      </w:rPr>
    </w:lvl>
    <w:lvl w:ilvl="8">
      <w:start w:val="1"/>
      <w:numFmt w:val="decimal"/>
      <w:lvlText w:val="%1.%2.%3.%4.%5.%6.%7.%8.%9."/>
      <w:lvlJc w:val="left"/>
      <w:pPr>
        <w:ind w:left="6336" w:hanging="1800"/>
      </w:pPr>
      <w:rPr>
        <w:rFonts w:hint="default"/>
        <w:color w:val="auto"/>
        <w:sz w:val="24"/>
      </w:rPr>
    </w:lvl>
  </w:abstractNum>
  <w:abstractNum w:abstractNumId="17"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0CCA43EB"/>
    <w:multiLevelType w:val="hybridMultilevel"/>
    <w:tmpl w:val="B3AC39E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89C07A8"/>
    <w:multiLevelType w:val="multilevel"/>
    <w:tmpl w:val="C53656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45B2AD7"/>
    <w:multiLevelType w:val="multilevel"/>
    <w:tmpl w:val="788AD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5C30CC9"/>
    <w:multiLevelType w:val="hybridMultilevel"/>
    <w:tmpl w:val="4D60EA32"/>
    <w:lvl w:ilvl="0" w:tplc="04270001">
      <w:start w:val="1"/>
      <w:numFmt w:val="bullet"/>
      <w:lvlText w:val=""/>
      <w:lvlJc w:val="left"/>
      <w:pPr>
        <w:ind w:left="1344" w:hanging="360"/>
      </w:pPr>
      <w:rPr>
        <w:rFonts w:ascii="Symbol" w:hAnsi="Symbol" w:hint="default"/>
      </w:rPr>
    </w:lvl>
    <w:lvl w:ilvl="1" w:tplc="04270003" w:tentative="1">
      <w:start w:val="1"/>
      <w:numFmt w:val="bullet"/>
      <w:lvlText w:val="o"/>
      <w:lvlJc w:val="left"/>
      <w:pPr>
        <w:ind w:left="2064" w:hanging="360"/>
      </w:pPr>
      <w:rPr>
        <w:rFonts w:ascii="Courier New" w:hAnsi="Courier New" w:cs="Courier New" w:hint="default"/>
      </w:rPr>
    </w:lvl>
    <w:lvl w:ilvl="2" w:tplc="04270005" w:tentative="1">
      <w:start w:val="1"/>
      <w:numFmt w:val="bullet"/>
      <w:lvlText w:val=""/>
      <w:lvlJc w:val="left"/>
      <w:pPr>
        <w:ind w:left="2784" w:hanging="360"/>
      </w:pPr>
      <w:rPr>
        <w:rFonts w:ascii="Wingdings" w:hAnsi="Wingdings" w:hint="default"/>
      </w:rPr>
    </w:lvl>
    <w:lvl w:ilvl="3" w:tplc="04270001" w:tentative="1">
      <w:start w:val="1"/>
      <w:numFmt w:val="bullet"/>
      <w:lvlText w:val=""/>
      <w:lvlJc w:val="left"/>
      <w:pPr>
        <w:ind w:left="3504" w:hanging="360"/>
      </w:pPr>
      <w:rPr>
        <w:rFonts w:ascii="Symbol" w:hAnsi="Symbol" w:hint="default"/>
      </w:rPr>
    </w:lvl>
    <w:lvl w:ilvl="4" w:tplc="04270003" w:tentative="1">
      <w:start w:val="1"/>
      <w:numFmt w:val="bullet"/>
      <w:lvlText w:val="o"/>
      <w:lvlJc w:val="left"/>
      <w:pPr>
        <w:ind w:left="4224" w:hanging="360"/>
      </w:pPr>
      <w:rPr>
        <w:rFonts w:ascii="Courier New" w:hAnsi="Courier New" w:cs="Courier New" w:hint="default"/>
      </w:rPr>
    </w:lvl>
    <w:lvl w:ilvl="5" w:tplc="04270005" w:tentative="1">
      <w:start w:val="1"/>
      <w:numFmt w:val="bullet"/>
      <w:lvlText w:val=""/>
      <w:lvlJc w:val="left"/>
      <w:pPr>
        <w:ind w:left="4944" w:hanging="360"/>
      </w:pPr>
      <w:rPr>
        <w:rFonts w:ascii="Wingdings" w:hAnsi="Wingdings" w:hint="default"/>
      </w:rPr>
    </w:lvl>
    <w:lvl w:ilvl="6" w:tplc="04270001" w:tentative="1">
      <w:start w:val="1"/>
      <w:numFmt w:val="bullet"/>
      <w:lvlText w:val=""/>
      <w:lvlJc w:val="left"/>
      <w:pPr>
        <w:ind w:left="5664" w:hanging="360"/>
      </w:pPr>
      <w:rPr>
        <w:rFonts w:ascii="Symbol" w:hAnsi="Symbol" w:hint="default"/>
      </w:rPr>
    </w:lvl>
    <w:lvl w:ilvl="7" w:tplc="04270003" w:tentative="1">
      <w:start w:val="1"/>
      <w:numFmt w:val="bullet"/>
      <w:lvlText w:val="o"/>
      <w:lvlJc w:val="left"/>
      <w:pPr>
        <w:ind w:left="6384" w:hanging="360"/>
      </w:pPr>
      <w:rPr>
        <w:rFonts w:ascii="Courier New" w:hAnsi="Courier New" w:cs="Courier New" w:hint="default"/>
      </w:rPr>
    </w:lvl>
    <w:lvl w:ilvl="8" w:tplc="04270005" w:tentative="1">
      <w:start w:val="1"/>
      <w:numFmt w:val="bullet"/>
      <w:lvlText w:val=""/>
      <w:lvlJc w:val="left"/>
      <w:pPr>
        <w:ind w:left="7104" w:hanging="360"/>
      </w:pPr>
      <w:rPr>
        <w:rFonts w:ascii="Wingdings" w:hAnsi="Wingdings" w:hint="default"/>
      </w:rPr>
    </w:lvl>
  </w:abstractNum>
  <w:abstractNum w:abstractNumId="27" w15:restartNumberingAfterBreak="0">
    <w:nsid w:val="45DE1681"/>
    <w:multiLevelType w:val="hybridMultilevel"/>
    <w:tmpl w:val="5254D4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4BED0744"/>
    <w:multiLevelType w:val="hybridMultilevel"/>
    <w:tmpl w:val="D4706FBE"/>
    <w:lvl w:ilvl="0" w:tplc="EA5C7C4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0" w15:restartNumberingAfterBreak="0">
    <w:nsid w:val="50870EF5"/>
    <w:multiLevelType w:val="hybridMultilevel"/>
    <w:tmpl w:val="5A96C7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0EA58F0"/>
    <w:multiLevelType w:val="hybridMultilevel"/>
    <w:tmpl w:val="8B74542C"/>
    <w:lvl w:ilvl="0" w:tplc="73C60E1A">
      <w:start w:val="1"/>
      <w:numFmt w:val="decimal"/>
      <w:lvlText w:val="%1."/>
      <w:lvlJc w:val="left"/>
      <w:pPr>
        <w:ind w:left="720" w:hanging="360"/>
      </w:pPr>
      <w:rPr>
        <w:rFonts w:ascii="Times New Roman" w:eastAsia="Times New Roman" w:hAnsi="Times New Roman" w:cs="Times New Roman"/>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524C6DE5"/>
    <w:multiLevelType w:val="multilevel"/>
    <w:tmpl w:val="535456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5D93C3C"/>
    <w:multiLevelType w:val="multilevel"/>
    <w:tmpl w:val="0B10CA7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6B35463"/>
    <w:multiLevelType w:val="hybridMultilevel"/>
    <w:tmpl w:val="3CC48C84"/>
    <w:lvl w:ilvl="0" w:tplc="C8FE5048">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35"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5A720DE1"/>
    <w:multiLevelType w:val="hybridMultilevel"/>
    <w:tmpl w:val="C66E065E"/>
    <w:lvl w:ilvl="0" w:tplc="0427000F">
      <w:start w:val="1"/>
      <w:numFmt w:val="decimal"/>
      <w:lvlText w:val="%1."/>
      <w:lvlJc w:val="left"/>
      <w:pPr>
        <w:ind w:left="447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60270A7B"/>
    <w:multiLevelType w:val="hybridMultilevel"/>
    <w:tmpl w:val="6EA081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1610972"/>
    <w:multiLevelType w:val="hybridMultilevel"/>
    <w:tmpl w:val="4F76CA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95D66D2"/>
    <w:multiLevelType w:val="hybridMultilevel"/>
    <w:tmpl w:val="B108F11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41B7947"/>
    <w:multiLevelType w:val="multilevel"/>
    <w:tmpl w:val="F468F1E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4CC0C27"/>
    <w:multiLevelType w:val="hybridMultilevel"/>
    <w:tmpl w:val="7AA228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88F4ABD"/>
    <w:multiLevelType w:val="hybridMultilevel"/>
    <w:tmpl w:val="BE36CFAC"/>
    <w:lvl w:ilvl="0" w:tplc="DF5EC3D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5"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674961030">
    <w:abstractNumId w:val="35"/>
  </w:num>
  <w:num w:numId="2" w16cid:durableId="1457983886">
    <w:abstractNumId w:val="17"/>
  </w:num>
  <w:num w:numId="3" w16cid:durableId="1586377150">
    <w:abstractNumId w:val="11"/>
  </w:num>
  <w:num w:numId="4" w16cid:durableId="1757089569">
    <w:abstractNumId w:val="41"/>
  </w:num>
  <w:num w:numId="5" w16cid:durableId="282226638">
    <w:abstractNumId w:val="19"/>
  </w:num>
  <w:num w:numId="6" w16cid:durableId="1444106831">
    <w:abstractNumId w:val="23"/>
  </w:num>
  <w:num w:numId="7" w16cid:durableId="1444416977">
    <w:abstractNumId w:val="28"/>
  </w:num>
  <w:num w:numId="8" w16cid:durableId="1529830289">
    <w:abstractNumId w:val="9"/>
  </w:num>
  <w:num w:numId="9" w16cid:durableId="1716198919">
    <w:abstractNumId w:val="7"/>
  </w:num>
  <w:num w:numId="10" w16cid:durableId="1322999395">
    <w:abstractNumId w:val="6"/>
  </w:num>
  <w:num w:numId="11" w16cid:durableId="177812965">
    <w:abstractNumId w:val="5"/>
  </w:num>
  <w:num w:numId="12" w16cid:durableId="720860647">
    <w:abstractNumId w:val="4"/>
  </w:num>
  <w:num w:numId="13" w16cid:durableId="2109494897">
    <w:abstractNumId w:val="8"/>
  </w:num>
  <w:num w:numId="14" w16cid:durableId="553322318">
    <w:abstractNumId w:val="3"/>
  </w:num>
  <w:num w:numId="15" w16cid:durableId="1196888458">
    <w:abstractNumId w:val="2"/>
  </w:num>
  <w:num w:numId="16" w16cid:durableId="539781419">
    <w:abstractNumId w:val="1"/>
  </w:num>
  <w:num w:numId="17" w16cid:durableId="1458327969">
    <w:abstractNumId w:val="0"/>
  </w:num>
  <w:num w:numId="18" w16cid:durableId="524445753">
    <w:abstractNumId w:val="20"/>
  </w:num>
  <w:num w:numId="19" w16cid:durableId="1618833857">
    <w:abstractNumId w:val="21"/>
  </w:num>
  <w:num w:numId="20" w16cid:durableId="499272044">
    <w:abstractNumId w:val="37"/>
  </w:num>
  <w:num w:numId="21" w16cid:durableId="380715565">
    <w:abstractNumId w:val="24"/>
  </w:num>
  <w:num w:numId="22" w16cid:durableId="663556757">
    <w:abstractNumId w:val="15"/>
  </w:num>
  <w:num w:numId="23" w16cid:durableId="998339841">
    <w:abstractNumId w:val="45"/>
  </w:num>
  <w:num w:numId="24" w16cid:durableId="1173834534">
    <w:abstractNumId w:val="38"/>
  </w:num>
  <w:num w:numId="25" w16cid:durableId="42757128">
    <w:abstractNumId w:val="16"/>
  </w:num>
  <w:num w:numId="26" w16cid:durableId="1381782698">
    <w:abstractNumId w:val="26"/>
  </w:num>
  <w:num w:numId="27" w16cid:durableId="1634022398">
    <w:abstractNumId w:val="30"/>
  </w:num>
  <w:num w:numId="28" w16cid:durableId="809900116">
    <w:abstractNumId w:val="14"/>
  </w:num>
  <w:num w:numId="29" w16cid:durableId="500969631">
    <w:abstractNumId w:val="25"/>
  </w:num>
  <w:num w:numId="30" w16cid:durableId="749545276">
    <w:abstractNumId w:val="12"/>
  </w:num>
  <w:num w:numId="31" w16cid:durableId="82655415">
    <w:abstractNumId w:val="32"/>
  </w:num>
  <w:num w:numId="32" w16cid:durableId="803078578">
    <w:abstractNumId w:val="22"/>
  </w:num>
  <w:num w:numId="33" w16cid:durableId="1412652575">
    <w:abstractNumId w:val="42"/>
  </w:num>
  <w:num w:numId="34" w16cid:durableId="659701551">
    <w:abstractNumId w:val="33"/>
  </w:num>
  <w:num w:numId="35" w16cid:durableId="1630892409">
    <w:abstractNumId w:val="29"/>
  </w:num>
  <w:num w:numId="36" w16cid:durableId="501051039">
    <w:abstractNumId w:val="43"/>
  </w:num>
  <w:num w:numId="37" w16cid:durableId="1939286329">
    <w:abstractNumId w:val="36"/>
  </w:num>
  <w:num w:numId="38" w16cid:durableId="1784302952">
    <w:abstractNumId w:val="13"/>
  </w:num>
  <w:num w:numId="39" w16cid:durableId="118640177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77491324">
    <w:abstractNumId w:val="44"/>
  </w:num>
  <w:num w:numId="41" w16cid:durableId="205338177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10337853">
    <w:abstractNumId w:val="27"/>
  </w:num>
  <w:num w:numId="43" w16cid:durableId="690297348">
    <w:abstractNumId w:val="39"/>
  </w:num>
  <w:num w:numId="44" w16cid:durableId="163135780">
    <w:abstractNumId w:val="34"/>
  </w:num>
  <w:num w:numId="45" w16cid:durableId="1902592430">
    <w:abstractNumId w:val="31"/>
  </w:num>
  <w:num w:numId="46" w16cid:durableId="140610055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60290668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4E0"/>
    <w:rsid w:val="000044A4"/>
    <w:rsid w:val="00005CDB"/>
    <w:rsid w:val="00006885"/>
    <w:rsid w:val="00013FED"/>
    <w:rsid w:val="00022781"/>
    <w:rsid w:val="0002338B"/>
    <w:rsid w:val="000346F0"/>
    <w:rsid w:val="000347CE"/>
    <w:rsid w:val="00041039"/>
    <w:rsid w:val="000413E1"/>
    <w:rsid w:val="00043C66"/>
    <w:rsid w:val="00061836"/>
    <w:rsid w:val="00063CD2"/>
    <w:rsid w:val="00067CC6"/>
    <w:rsid w:val="000704ED"/>
    <w:rsid w:val="00071764"/>
    <w:rsid w:val="00076726"/>
    <w:rsid w:val="00080A58"/>
    <w:rsid w:val="00090FE7"/>
    <w:rsid w:val="00091530"/>
    <w:rsid w:val="000C70A1"/>
    <w:rsid w:val="000D2AE0"/>
    <w:rsid w:val="000D34E8"/>
    <w:rsid w:val="000D3A21"/>
    <w:rsid w:val="000E02F2"/>
    <w:rsid w:val="000F0826"/>
    <w:rsid w:val="000F5AB4"/>
    <w:rsid w:val="000F6DC3"/>
    <w:rsid w:val="000F71A3"/>
    <w:rsid w:val="00105CB9"/>
    <w:rsid w:val="00110B60"/>
    <w:rsid w:val="001129D1"/>
    <w:rsid w:val="00113D12"/>
    <w:rsid w:val="00113E5F"/>
    <w:rsid w:val="00116A5B"/>
    <w:rsid w:val="00136A3B"/>
    <w:rsid w:val="00146E95"/>
    <w:rsid w:val="00147420"/>
    <w:rsid w:val="001515CA"/>
    <w:rsid w:val="0015756C"/>
    <w:rsid w:val="00161E7D"/>
    <w:rsid w:val="001658A1"/>
    <w:rsid w:val="0016721A"/>
    <w:rsid w:val="00167497"/>
    <w:rsid w:val="00170275"/>
    <w:rsid w:val="00170F72"/>
    <w:rsid w:val="00174360"/>
    <w:rsid w:val="00177B35"/>
    <w:rsid w:val="00180DBA"/>
    <w:rsid w:val="00181267"/>
    <w:rsid w:val="001820FE"/>
    <w:rsid w:val="0019015B"/>
    <w:rsid w:val="00193F6F"/>
    <w:rsid w:val="001950CB"/>
    <w:rsid w:val="0019777E"/>
    <w:rsid w:val="001A0F97"/>
    <w:rsid w:val="001B25B6"/>
    <w:rsid w:val="001B6D85"/>
    <w:rsid w:val="001C3E23"/>
    <w:rsid w:val="001C556B"/>
    <w:rsid w:val="001D0618"/>
    <w:rsid w:val="001D4AD9"/>
    <w:rsid w:val="001D6864"/>
    <w:rsid w:val="001D74A6"/>
    <w:rsid w:val="001E1E31"/>
    <w:rsid w:val="001E2896"/>
    <w:rsid w:val="001E58ED"/>
    <w:rsid w:val="001E6D8C"/>
    <w:rsid w:val="001F53F1"/>
    <w:rsid w:val="001F7284"/>
    <w:rsid w:val="0020394A"/>
    <w:rsid w:val="002109A1"/>
    <w:rsid w:val="002110FA"/>
    <w:rsid w:val="00211D8B"/>
    <w:rsid w:val="00212820"/>
    <w:rsid w:val="002138B2"/>
    <w:rsid w:val="00214154"/>
    <w:rsid w:val="00215E22"/>
    <w:rsid w:val="00217342"/>
    <w:rsid w:val="00220D10"/>
    <w:rsid w:val="00221ADC"/>
    <w:rsid w:val="00221D03"/>
    <w:rsid w:val="00223E0F"/>
    <w:rsid w:val="00224501"/>
    <w:rsid w:val="0023038F"/>
    <w:rsid w:val="00232973"/>
    <w:rsid w:val="00236E36"/>
    <w:rsid w:val="002378CB"/>
    <w:rsid w:val="0024212F"/>
    <w:rsid w:val="00261B38"/>
    <w:rsid w:val="00263CAD"/>
    <w:rsid w:val="002756C1"/>
    <w:rsid w:val="002810F2"/>
    <w:rsid w:val="0028216C"/>
    <w:rsid w:val="00285240"/>
    <w:rsid w:val="00285C93"/>
    <w:rsid w:val="002929BB"/>
    <w:rsid w:val="002A0B34"/>
    <w:rsid w:val="002A1A91"/>
    <w:rsid w:val="002A326B"/>
    <w:rsid w:val="002B177B"/>
    <w:rsid w:val="002B1EA6"/>
    <w:rsid w:val="002B5710"/>
    <w:rsid w:val="002B605C"/>
    <w:rsid w:val="002B7139"/>
    <w:rsid w:val="002C166E"/>
    <w:rsid w:val="002C18B1"/>
    <w:rsid w:val="002C2040"/>
    <w:rsid w:val="002C4764"/>
    <w:rsid w:val="002D440F"/>
    <w:rsid w:val="002D6420"/>
    <w:rsid w:val="002E0439"/>
    <w:rsid w:val="002E0B64"/>
    <w:rsid w:val="002E1A00"/>
    <w:rsid w:val="002E2416"/>
    <w:rsid w:val="002F421B"/>
    <w:rsid w:val="002F4486"/>
    <w:rsid w:val="002F6E09"/>
    <w:rsid w:val="002F6FF8"/>
    <w:rsid w:val="002F7684"/>
    <w:rsid w:val="00302012"/>
    <w:rsid w:val="003034E0"/>
    <w:rsid w:val="0030523E"/>
    <w:rsid w:val="00307823"/>
    <w:rsid w:val="0031535A"/>
    <w:rsid w:val="00321BB2"/>
    <w:rsid w:val="003241C3"/>
    <w:rsid w:val="00324CD0"/>
    <w:rsid w:val="00341FB5"/>
    <w:rsid w:val="003540C4"/>
    <w:rsid w:val="00363C88"/>
    <w:rsid w:val="00364241"/>
    <w:rsid w:val="00364395"/>
    <w:rsid w:val="00365996"/>
    <w:rsid w:val="00367476"/>
    <w:rsid w:val="00372292"/>
    <w:rsid w:val="003835ED"/>
    <w:rsid w:val="003851AE"/>
    <w:rsid w:val="003933C7"/>
    <w:rsid w:val="003934BA"/>
    <w:rsid w:val="003944CC"/>
    <w:rsid w:val="00397182"/>
    <w:rsid w:val="003A340C"/>
    <w:rsid w:val="003A39CD"/>
    <w:rsid w:val="003C06E9"/>
    <w:rsid w:val="003C1623"/>
    <w:rsid w:val="003C7960"/>
    <w:rsid w:val="003D0DA5"/>
    <w:rsid w:val="003D2DE8"/>
    <w:rsid w:val="003D3008"/>
    <w:rsid w:val="003F2D49"/>
    <w:rsid w:val="003F5C3A"/>
    <w:rsid w:val="004019C7"/>
    <w:rsid w:val="00402A2E"/>
    <w:rsid w:val="00403509"/>
    <w:rsid w:val="004047E7"/>
    <w:rsid w:val="00406136"/>
    <w:rsid w:val="00407975"/>
    <w:rsid w:val="004118EA"/>
    <w:rsid w:val="00412A1F"/>
    <w:rsid w:val="004131DE"/>
    <w:rsid w:val="004428F2"/>
    <w:rsid w:val="00443CBC"/>
    <w:rsid w:val="004473FD"/>
    <w:rsid w:val="004506AE"/>
    <w:rsid w:val="00456AFE"/>
    <w:rsid w:val="00464E33"/>
    <w:rsid w:val="00466186"/>
    <w:rsid w:val="00466B11"/>
    <w:rsid w:val="00475D74"/>
    <w:rsid w:val="00481E57"/>
    <w:rsid w:val="00482D14"/>
    <w:rsid w:val="00484DF4"/>
    <w:rsid w:val="00494CE2"/>
    <w:rsid w:val="004A2DD4"/>
    <w:rsid w:val="004A56D4"/>
    <w:rsid w:val="004A5C37"/>
    <w:rsid w:val="004C1C1C"/>
    <w:rsid w:val="004D1D8C"/>
    <w:rsid w:val="004E0D45"/>
    <w:rsid w:val="004E305B"/>
    <w:rsid w:val="004E486C"/>
    <w:rsid w:val="004F030E"/>
    <w:rsid w:val="004F7BB8"/>
    <w:rsid w:val="00501971"/>
    <w:rsid w:val="0051041E"/>
    <w:rsid w:val="0051223F"/>
    <w:rsid w:val="00513B87"/>
    <w:rsid w:val="0051740C"/>
    <w:rsid w:val="005259FF"/>
    <w:rsid w:val="00531271"/>
    <w:rsid w:val="00535E9B"/>
    <w:rsid w:val="00545669"/>
    <w:rsid w:val="00546AD5"/>
    <w:rsid w:val="00546EFE"/>
    <w:rsid w:val="00547176"/>
    <w:rsid w:val="0055486C"/>
    <w:rsid w:val="005562FE"/>
    <w:rsid w:val="00556653"/>
    <w:rsid w:val="00564D8A"/>
    <w:rsid w:val="005745F1"/>
    <w:rsid w:val="00576CBB"/>
    <w:rsid w:val="005851C0"/>
    <w:rsid w:val="0058669C"/>
    <w:rsid w:val="00587D36"/>
    <w:rsid w:val="00591FC1"/>
    <w:rsid w:val="005928B9"/>
    <w:rsid w:val="005938A2"/>
    <w:rsid w:val="005A2325"/>
    <w:rsid w:val="005A5CC3"/>
    <w:rsid w:val="005A7153"/>
    <w:rsid w:val="005B35E8"/>
    <w:rsid w:val="005C274D"/>
    <w:rsid w:val="005C30A6"/>
    <w:rsid w:val="005C35E3"/>
    <w:rsid w:val="005C499A"/>
    <w:rsid w:val="005C6491"/>
    <w:rsid w:val="005C715C"/>
    <w:rsid w:val="005D30A1"/>
    <w:rsid w:val="005E2429"/>
    <w:rsid w:val="005F1B5D"/>
    <w:rsid w:val="005F29B5"/>
    <w:rsid w:val="0060350C"/>
    <w:rsid w:val="0060353C"/>
    <w:rsid w:val="00606FD1"/>
    <w:rsid w:val="00607735"/>
    <w:rsid w:val="00607E70"/>
    <w:rsid w:val="006118AB"/>
    <w:rsid w:val="006130FC"/>
    <w:rsid w:val="006139FD"/>
    <w:rsid w:val="00614605"/>
    <w:rsid w:val="00617517"/>
    <w:rsid w:val="00617F10"/>
    <w:rsid w:val="00624183"/>
    <w:rsid w:val="00631201"/>
    <w:rsid w:val="006436F7"/>
    <w:rsid w:val="00645252"/>
    <w:rsid w:val="00645447"/>
    <w:rsid w:val="00654059"/>
    <w:rsid w:val="00655491"/>
    <w:rsid w:val="00661BF7"/>
    <w:rsid w:val="00661C8C"/>
    <w:rsid w:val="0066248E"/>
    <w:rsid w:val="006625BF"/>
    <w:rsid w:val="006656BA"/>
    <w:rsid w:val="00665FDA"/>
    <w:rsid w:val="00670A86"/>
    <w:rsid w:val="00670ACE"/>
    <w:rsid w:val="00676C81"/>
    <w:rsid w:val="00680526"/>
    <w:rsid w:val="00680B97"/>
    <w:rsid w:val="00694538"/>
    <w:rsid w:val="006A00CF"/>
    <w:rsid w:val="006A486B"/>
    <w:rsid w:val="006A55B1"/>
    <w:rsid w:val="006A6993"/>
    <w:rsid w:val="006A72D6"/>
    <w:rsid w:val="006B089F"/>
    <w:rsid w:val="006B1932"/>
    <w:rsid w:val="006B2A9F"/>
    <w:rsid w:val="006B3746"/>
    <w:rsid w:val="006D22B2"/>
    <w:rsid w:val="006D3D74"/>
    <w:rsid w:val="006D6841"/>
    <w:rsid w:val="006E0394"/>
    <w:rsid w:val="006E0E91"/>
    <w:rsid w:val="006E17B5"/>
    <w:rsid w:val="006E55E0"/>
    <w:rsid w:val="006E6A0F"/>
    <w:rsid w:val="006F0604"/>
    <w:rsid w:val="006F4F28"/>
    <w:rsid w:val="006F6DED"/>
    <w:rsid w:val="00700CED"/>
    <w:rsid w:val="00704F72"/>
    <w:rsid w:val="00705CF5"/>
    <w:rsid w:val="00717ABE"/>
    <w:rsid w:val="00722523"/>
    <w:rsid w:val="00722EEB"/>
    <w:rsid w:val="00727094"/>
    <w:rsid w:val="00732341"/>
    <w:rsid w:val="00732FC3"/>
    <w:rsid w:val="0073749D"/>
    <w:rsid w:val="00743BF6"/>
    <w:rsid w:val="00750916"/>
    <w:rsid w:val="007524DB"/>
    <w:rsid w:val="00756E03"/>
    <w:rsid w:val="00760C8E"/>
    <w:rsid w:val="00767E64"/>
    <w:rsid w:val="00771287"/>
    <w:rsid w:val="007806AA"/>
    <w:rsid w:val="007822A2"/>
    <w:rsid w:val="00782DDC"/>
    <w:rsid w:val="007916DC"/>
    <w:rsid w:val="00791ED3"/>
    <w:rsid w:val="00795DCF"/>
    <w:rsid w:val="007A41DA"/>
    <w:rsid w:val="007B112D"/>
    <w:rsid w:val="007C09C9"/>
    <w:rsid w:val="007C5E2B"/>
    <w:rsid w:val="007D04A7"/>
    <w:rsid w:val="007E320A"/>
    <w:rsid w:val="007E40EB"/>
    <w:rsid w:val="007F06ED"/>
    <w:rsid w:val="007F2811"/>
    <w:rsid w:val="007F426A"/>
    <w:rsid w:val="00807D6D"/>
    <w:rsid w:val="00807F38"/>
    <w:rsid w:val="00810FAE"/>
    <w:rsid w:val="00814A5D"/>
    <w:rsid w:val="00823255"/>
    <w:rsid w:val="00825F8B"/>
    <w:rsid w:val="00834EDD"/>
    <w:rsid w:val="0083569A"/>
    <w:rsid w:val="0083598D"/>
    <w:rsid w:val="008456ED"/>
    <w:rsid w:val="008528C3"/>
    <w:rsid w:val="0086340C"/>
    <w:rsid w:val="008756BD"/>
    <w:rsid w:val="00876F8B"/>
    <w:rsid w:val="00890142"/>
    <w:rsid w:val="00892EB9"/>
    <w:rsid w:val="00893938"/>
    <w:rsid w:val="0089602D"/>
    <w:rsid w:val="008A5840"/>
    <w:rsid w:val="008B3C86"/>
    <w:rsid w:val="008B42D4"/>
    <w:rsid w:val="008D3B70"/>
    <w:rsid w:val="008E5F3A"/>
    <w:rsid w:val="008F0055"/>
    <w:rsid w:val="008F09AE"/>
    <w:rsid w:val="008F3293"/>
    <w:rsid w:val="008F39A2"/>
    <w:rsid w:val="00905FA4"/>
    <w:rsid w:val="00910C81"/>
    <w:rsid w:val="00913068"/>
    <w:rsid w:val="00921009"/>
    <w:rsid w:val="0092156C"/>
    <w:rsid w:val="009233E9"/>
    <w:rsid w:val="00931A46"/>
    <w:rsid w:val="00934052"/>
    <w:rsid w:val="00941A56"/>
    <w:rsid w:val="00945433"/>
    <w:rsid w:val="0094543A"/>
    <w:rsid w:val="00950919"/>
    <w:rsid w:val="00950FAA"/>
    <w:rsid w:val="00952371"/>
    <w:rsid w:val="00955D87"/>
    <w:rsid w:val="00966C91"/>
    <w:rsid w:val="00976343"/>
    <w:rsid w:val="00976BCB"/>
    <w:rsid w:val="00982B4E"/>
    <w:rsid w:val="0098424D"/>
    <w:rsid w:val="00985CAD"/>
    <w:rsid w:val="00990CF4"/>
    <w:rsid w:val="00991840"/>
    <w:rsid w:val="009920DC"/>
    <w:rsid w:val="00992D4E"/>
    <w:rsid w:val="00994CCB"/>
    <w:rsid w:val="009A05E9"/>
    <w:rsid w:val="009A14B0"/>
    <w:rsid w:val="009A21BB"/>
    <w:rsid w:val="009A4E27"/>
    <w:rsid w:val="009B40E0"/>
    <w:rsid w:val="009B4657"/>
    <w:rsid w:val="009C2EB8"/>
    <w:rsid w:val="009C504A"/>
    <w:rsid w:val="009D4654"/>
    <w:rsid w:val="009D5073"/>
    <w:rsid w:val="009D5FF1"/>
    <w:rsid w:val="009E101D"/>
    <w:rsid w:val="009E39AA"/>
    <w:rsid w:val="009E66BF"/>
    <w:rsid w:val="009F0899"/>
    <w:rsid w:val="00A0142B"/>
    <w:rsid w:val="00A05DA7"/>
    <w:rsid w:val="00A07885"/>
    <w:rsid w:val="00A079DA"/>
    <w:rsid w:val="00A24208"/>
    <w:rsid w:val="00A247A2"/>
    <w:rsid w:val="00A269BE"/>
    <w:rsid w:val="00A27B15"/>
    <w:rsid w:val="00A45B52"/>
    <w:rsid w:val="00A631D8"/>
    <w:rsid w:val="00A63683"/>
    <w:rsid w:val="00A65F74"/>
    <w:rsid w:val="00A70196"/>
    <w:rsid w:val="00A71B34"/>
    <w:rsid w:val="00A7376B"/>
    <w:rsid w:val="00A76533"/>
    <w:rsid w:val="00A9204E"/>
    <w:rsid w:val="00A93694"/>
    <w:rsid w:val="00A9707C"/>
    <w:rsid w:val="00AA1985"/>
    <w:rsid w:val="00AA1F79"/>
    <w:rsid w:val="00AA60DA"/>
    <w:rsid w:val="00AA6AEC"/>
    <w:rsid w:val="00AA7787"/>
    <w:rsid w:val="00AB79E9"/>
    <w:rsid w:val="00AC3592"/>
    <w:rsid w:val="00AC3F8B"/>
    <w:rsid w:val="00AC4911"/>
    <w:rsid w:val="00AD7419"/>
    <w:rsid w:val="00AD7593"/>
    <w:rsid w:val="00AE53C8"/>
    <w:rsid w:val="00AE5D4A"/>
    <w:rsid w:val="00AF3B1C"/>
    <w:rsid w:val="00AF6E42"/>
    <w:rsid w:val="00B114E0"/>
    <w:rsid w:val="00B12332"/>
    <w:rsid w:val="00B24802"/>
    <w:rsid w:val="00B25168"/>
    <w:rsid w:val="00B26F51"/>
    <w:rsid w:val="00B30F06"/>
    <w:rsid w:val="00B31698"/>
    <w:rsid w:val="00B35ACB"/>
    <w:rsid w:val="00B41CC6"/>
    <w:rsid w:val="00B4375E"/>
    <w:rsid w:val="00B44A02"/>
    <w:rsid w:val="00B44E4C"/>
    <w:rsid w:val="00B45C8C"/>
    <w:rsid w:val="00B55178"/>
    <w:rsid w:val="00B60F80"/>
    <w:rsid w:val="00B7132A"/>
    <w:rsid w:val="00B72B00"/>
    <w:rsid w:val="00B74737"/>
    <w:rsid w:val="00B7647E"/>
    <w:rsid w:val="00B76F12"/>
    <w:rsid w:val="00B80E1E"/>
    <w:rsid w:val="00B82E80"/>
    <w:rsid w:val="00B84816"/>
    <w:rsid w:val="00B92B15"/>
    <w:rsid w:val="00BA639D"/>
    <w:rsid w:val="00BC4318"/>
    <w:rsid w:val="00BD0F7B"/>
    <w:rsid w:val="00BD1DF1"/>
    <w:rsid w:val="00BE7D85"/>
    <w:rsid w:val="00BF1622"/>
    <w:rsid w:val="00BF4F25"/>
    <w:rsid w:val="00C04B1C"/>
    <w:rsid w:val="00C106B2"/>
    <w:rsid w:val="00C107F6"/>
    <w:rsid w:val="00C15BE3"/>
    <w:rsid w:val="00C278C0"/>
    <w:rsid w:val="00C32069"/>
    <w:rsid w:val="00C33BCB"/>
    <w:rsid w:val="00C3486C"/>
    <w:rsid w:val="00C348BF"/>
    <w:rsid w:val="00C359CD"/>
    <w:rsid w:val="00C362DC"/>
    <w:rsid w:val="00C43B42"/>
    <w:rsid w:val="00C47BF8"/>
    <w:rsid w:val="00C51705"/>
    <w:rsid w:val="00C5657F"/>
    <w:rsid w:val="00C61BB8"/>
    <w:rsid w:val="00C80E55"/>
    <w:rsid w:val="00C84159"/>
    <w:rsid w:val="00C913C4"/>
    <w:rsid w:val="00C915A1"/>
    <w:rsid w:val="00C97155"/>
    <w:rsid w:val="00CA2C89"/>
    <w:rsid w:val="00CA552B"/>
    <w:rsid w:val="00CA557E"/>
    <w:rsid w:val="00CA7C72"/>
    <w:rsid w:val="00CB0FAD"/>
    <w:rsid w:val="00CB325B"/>
    <w:rsid w:val="00CB7FE0"/>
    <w:rsid w:val="00CC635E"/>
    <w:rsid w:val="00CE0D72"/>
    <w:rsid w:val="00CF1D1A"/>
    <w:rsid w:val="00CF42C9"/>
    <w:rsid w:val="00CF5848"/>
    <w:rsid w:val="00CF61BB"/>
    <w:rsid w:val="00D024CE"/>
    <w:rsid w:val="00D04D74"/>
    <w:rsid w:val="00D06DA8"/>
    <w:rsid w:val="00D20936"/>
    <w:rsid w:val="00D217E7"/>
    <w:rsid w:val="00D26FC3"/>
    <w:rsid w:val="00D30B15"/>
    <w:rsid w:val="00D323E5"/>
    <w:rsid w:val="00D34048"/>
    <w:rsid w:val="00D42E21"/>
    <w:rsid w:val="00D43427"/>
    <w:rsid w:val="00D448C7"/>
    <w:rsid w:val="00D46098"/>
    <w:rsid w:val="00D53CE8"/>
    <w:rsid w:val="00D633D2"/>
    <w:rsid w:val="00D65EDC"/>
    <w:rsid w:val="00D759EA"/>
    <w:rsid w:val="00D77094"/>
    <w:rsid w:val="00D77CFE"/>
    <w:rsid w:val="00D905B9"/>
    <w:rsid w:val="00D95B9A"/>
    <w:rsid w:val="00D971F3"/>
    <w:rsid w:val="00DA2709"/>
    <w:rsid w:val="00DB1B76"/>
    <w:rsid w:val="00DB2181"/>
    <w:rsid w:val="00DB3D82"/>
    <w:rsid w:val="00DB4D8B"/>
    <w:rsid w:val="00DC058E"/>
    <w:rsid w:val="00DC1DF2"/>
    <w:rsid w:val="00DC471C"/>
    <w:rsid w:val="00DD3C9A"/>
    <w:rsid w:val="00DE100C"/>
    <w:rsid w:val="00DE4D52"/>
    <w:rsid w:val="00DF2691"/>
    <w:rsid w:val="00DF5C40"/>
    <w:rsid w:val="00E05D28"/>
    <w:rsid w:val="00E07A70"/>
    <w:rsid w:val="00E07D12"/>
    <w:rsid w:val="00E10722"/>
    <w:rsid w:val="00E12726"/>
    <w:rsid w:val="00E15096"/>
    <w:rsid w:val="00E151B1"/>
    <w:rsid w:val="00E2575D"/>
    <w:rsid w:val="00E26765"/>
    <w:rsid w:val="00E31F06"/>
    <w:rsid w:val="00E50805"/>
    <w:rsid w:val="00E575D2"/>
    <w:rsid w:val="00E60079"/>
    <w:rsid w:val="00E628FC"/>
    <w:rsid w:val="00E633AF"/>
    <w:rsid w:val="00E7376C"/>
    <w:rsid w:val="00E768AD"/>
    <w:rsid w:val="00E821E2"/>
    <w:rsid w:val="00E86363"/>
    <w:rsid w:val="00E87E0D"/>
    <w:rsid w:val="00E922B6"/>
    <w:rsid w:val="00E9387E"/>
    <w:rsid w:val="00E96DCC"/>
    <w:rsid w:val="00EA241E"/>
    <w:rsid w:val="00EB56EA"/>
    <w:rsid w:val="00EB6D64"/>
    <w:rsid w:val="00EC4BA0"/>
    <w:rsid w:val="00EC5FAC"/>
    <w:rsid w:val="00ED65FA"/>
    <w:rsid w:val="00ED7030"/>
    <w:rsid w:val="00EF4763"/>
    <w:rsid w:val="00F0076F"/>
    <w:rsid w:val="00F11EE3"/>
    <w:rsid w:val="00F12274"/>
    <w:rsid w:val="00F147FD"/>
    <w:rsid w:val="00F209F7"/>
    <w:rsid w:val="00F215DD"/>
    <w:rsid w:val="00F22D6D"/>
    <w:rsid w:val="00F23BD2"/>
    <w:rsid w:val="00F2541D"/>
    <w:rsid w:val="00F273FC"/>
    <w:rsid w:val="00F30A86"/>
    <w:rsid w:val="00F30FD5"/>
    <w:rsid w:val="00F3178C"/>
    <w:rsid w:val="00F33326"/>
    <w:rsid w:val="00F35AD2"/>
    <w:rsid w:val="00F365B2"/>
    <w:rsid w:val="00F37D17"/>
    <w:rsid w:val="00F53E79"/>
    <w:rsid w:val="00F55814"/>
    <w:rsid w:val="00F5603C"/>
    <w:rsid w:val="00F72CC5"/>
    <w:rsid w:val="00F80E3B"/>
    <w:rsid w:val="00F81B49"/>
    <w:rsid w:val="00F86670"/>
    <w:rsid w:val="00F87E9E"/>
    <w:rsid w:val="00F9383C"/>
    <w:rsid w:val="00F9670B"/>
    <w:rsid w:val="00FA06D9"/>
    <w:rsid w:val="00FA4DF4"/>
    <w:rsid w:val="00FB3537"/>
    <w:rsid w:val="00FB7454"/>
    <w:rsid w:val="00FC4456"/>
    <w:rsid w:val="00FC6357"/>
    <w:rsid w:val="00FC74F4"/>
    <w:rsid w:val="00FE2B78"/>
    <w:rsid w:val="00FE2DE5"/>
    <w:rsid w:val="00FE432B"/>
    <w:rsid w:val="00FF0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E35C4"/>
  <w15:docId w15:val="{574DDFEA-8F4E-41DB-9BA4-481AA9DBE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5CAD"/>
    <w:pPr>
      <w:spacing w:after="4" w:line="248" w:lineRule="auto"/>
      <w:ind w:right="24" w:firstLine="821"/>
      <w:jc w:val="both"/>
    </w:pPr>
    <w:rPr>
      <w:rFonts w:ascii="Times New Roman" w:eastAsia="Times New Roman" w:hAnsi="Times New Roman" w:cs="Times New Roman"/>
      <w:color w:val="000000"/>
      <w:sz w:val="24"/>
      <w:lang w:val="lt-LT" w:eastAsia="lt-LT"/>
    </w:rPr>
  </w:style>
  <w:style w:type="paragraph" w:styleId="Antrat1">
    <w:name w:val="heading 1"/>
    <w:basedOn w:val="prastasis"/>
    <w:next w:val="prastasis"/>
    <w:link w:val="Antrat1Diagrama"/>
    <w:uiPriority w:val="9"/>
    <w:qFormat/>
    <w:rsid w:val="006D3D74"/>
    <w:pPr>
      <w:keepNext/>
      <w:keepLines/>
      <w:spacing w:before="240" w:after="0" w:line="240" w:lineRule="auto"/>
      <w:ind w:right="0" w:firstLine="0"/>
      <w:jc w:val="left"/>
      <w:outlineLvl w:val="0"/>
    </w:pPr>
    <w:rPr>
      <w:rFonts w:asciiTheme="majorHAnsi" w:eastAsiaTheme="majorEastAsia" w:hAnsiTheme="majorHAnsi" w:cstheme="majorBidi"/>
      <w:color w:val="1F4E79" w:themeColor="accent1" w:themeShade="80"/>
      <w:sz w:val="32"/>
      <w:szCs w:val="32"/>
      <w:lang w:val="en-US" w:eastAsia="en-US"/>
    </w:rPr>
  </w:style>
  <w:style w:type="paragraph" w:styleId="Antrat2">
    <w:name w:val="heading 2"/>
    <w:basedOn w:val="prastasis"/>
    <w:next w:val="prastasis"/>
    <w:link w:val="Antrat2Diagrama"/>
    <w:uiPriority w:val="9"/>
    <w:unhideWhenUsed/>
    <w:qFormat/>
    <w:rsid w:val="006D3D74"/>
    <w:pPr>
      <w:keepNext/>
      <w:keepLines/>
      <w:spacing w:before="40" w:after="0" w:line="240" w:lineRule="auto"/>
      <w:ind w:right="0" w:firstLine="0"/>
      <w:jc w:val="left"/>
      <w:outlineLvl w:val="1"/>
    </w:pPr>
    <w:rPr>
      <w:rFonts w:asciiTheme="majorHAnsi" w:eastAsiaTheme="majorEastAsia" w:hAnsiTheme="majorHAnsi" w:cstheme="majorBidi"/>
      <w:color w:val="1F4E79" w:themeColor="accent1" w:themeShade="80"/>
      <w:sz w:val="26"/>
      <w:szCs w:val="26"/>
      <w:lang w:val="en-US" w:eastAsia="en-US"/>
    </w:rPr>
  </w:style>
  <w:style w:type="paragraph" w:styleId="Antrat3">
    <w:name w:val="heading 3"/>
    <w:basedOn w:val="prastasis"/>
    <w:next w:val="prastasis"/>
    <w:link w:val="Antrat3Diagrama"/>
    <w:uiPriority w:val="9"/>
    <w:unhideWhenUsed/>
    <w:qFormat/>
    <w:rsid w:val="006D3D74"/>
    <w:pPr>
      <w:keepNext/>
      <w:keepLines/>
      <w:spacing w:before="40" w:after="0" w:line="240" w:lineRule="auto"/>
      <w:ind w:right="0" w:firstLine="0"/>
      <w:jc w:val="left"/>
      <w:outlineLvl w:val="2"/>
    </w:pPr>
    <w:rPr>
      <w:rFonts w:asciiTheme="majorHAnsi" w:eastAsiaTheme="majorEastAsia" w:hAnsiTheme="majorHAnsi" w:cstheme="majorBidi"/>
      <w:color w:val="1F4D78" w:themeColor="accent1" w:themeShade="7F"/>
      <w:szCs w:val="24"/>
      <w:lang w:val="en-US" w:eastAsia="en-US"/>
    </w:rPr>
  </w:style>
  <w:style w:type="paragraph" w:styleId="Antrat4">
    <w:name w:val="heading 4"/>
    <w:basedOn w:val="prastasis"/>
    <w:next w:val="prastasis"/>
    <w:link w:val="Antrat4Diagrama"/>
    <w:uiPriority w:val="9"/>
    <w:unhideWhenUsed/>
    <w:qFormat/>
    <w:rsid w:val="006D3D74"/>
    <w:pPr>
      <w:keepNext/>
      <w:keepLines/>
      <w:spacing w:before="40" w:after="0" w:line="240" w:lineRule="auto"/>
      <w:ind w:right="0" w:firstLine="0"/>
      <w:jc w:val="left"/>
      <w:outlineLvl w:val="3"/>
    </w:pPr>
    <w:rPr>
      <w:rFonts w:asciiTheme="majorHAnsi" w:eastAsiaTheme="majorEastAsia" w:hAnsiTheme="majorHAnsi" w:cstheme="majorBidi"/>
      <w:i/>
      <w:iCs/>
      <w:color w:val="1F4E79" w:themeColor="accent1" w:themeShade="80"/>
      <w:sz w:val="22"/>
      <w:lang w:val="en-US" w:eastAsia="en-US"/>
    </w:rPr>
  </w:style>
  <w:style w:type="paragraph" w:styleId="Antrat5">
    <w:name w:val="heading 5"/>
    <w:basedOn w:val="prastasis"/>
    <w:next w:val="prastasis"/>
    <w:link w:val="Antrat5Diagrama"/>
    <w:uiPriority w:val="9"/>
    <w:unhideWhenUsed/>
    <w:qFormat/>
    <w:rsid w:val="006D3D74"/>
    <w:pPr>
      <w:keepNext/>
      <w:keepLines/>
      <w:spacing w:before="40" w:after="0" w:line="240" w:lineRule="auto"/>
      <w:ind w:right="0" w:firstLine="0"/>
      <w:jc w:val="left"/>
      <w:outlineLvl w:val="4"/>
    </w:pPr>
    <w:rPr>
      <w:rFonts w:asciiTheme="majorHAnsi" w:eastAsiaTheme="majorEastAsia" w:hAnsiTheme="majorHAnsi" w:cstheme="majorBidi"/>
      <w:color w:val="1F4E79" w:themeColor="accent1" w:themeShade="80"/>
      <w:sz w:val="22"/>
      <w:lang w:val="en-US" w:eastAsia="en-US"/>
    </w:rPr>
  </w:style>
  <w:style w:type="paragraph" w:styleId="Antrat6">
    <w:name w:val="heading 6"/>
    <w:basedOn w:val="prastasis"/>
    <w:next w:val="prastasis"/>
    <w:link w:val="Antrat6Diagrama"/>
    <w:uiPriority w:val="9"/>
    <w:unhideWhenUsed/>
    <w:qFormat/>
    <w:rsid w:val="006D3D74"/>
    <w:pPr>
      <w:keepNext/>
      <w:keepLines/>
      <w:spacing w:before="40" w:after="0" w:line="240" w:lineRule="auto"/>
      <w:ind w:right="0" w:firstLine="0"/>
      <w:jc w:val="left"/>
      <w:outlineLvl w:val="5"/>
    </w:pPr>
    <w:rPr>
      <w:rFonts w:asciiTheme="majorHAnsi" w:eastAsiaTheme="majorEastAsia" w:hAnsiTheme="majorHAnsi" w:cstheme="majorBidi"/>
      <w:color w:val="1F4D78" w:themeColor="accent1" w:themeShade="7F"/>
      <w:sz w:val="22"/>
      <w:lang w:val="en-US" w:eastAsia="en-US"/>
    </w:rPr>
  </w:style>
  <w:style w:type="paragraph" w:styleId="Antrat7">
    <w:name w:val="heading 7"/>
    <w:basedOn w:val="prastasis"/>
    <w:next w:val="prastasis"/>
    <w:link w:val="Antrat7Diagrama"/>
    <w:uiPriority w:val="9"/>
    <w:unhideWhenUsed/>
    <w:qFormat/>
    <w:rsid w:val="006D3D74"/>
    <w:pPr>
      <w:keepNext/>
      <w:keepLines/>
      <w:spacing w:before="40" w:after="0" w:line="240" w:lineRule="auto"/>
      <w:ind w:right="0" w:firstLine="0"/>
      <w:jc w:val="left"/>
      <w:outlineLvl w:val="6"/>
    </w:pPr>
    <w:rPr>
      <w:rFonts w:asciiTheme="majorHAnsi" w:eastAsiaTheme="majorEastAsia" w:hAnsiTheme="majorHAnsi" w:cstheme="majorBidi"/>
      <w:i/>
      <w:iCs/>
      <w:color w:val="1F4D78" w:themeColor="accent1" w:themeShade="7F"/>
      <w:sz w:val="22"/>
      <w:lang w:val="en-US" w:eastAsia="en-US"/>
    </w:rPr>
  </w:style>
  <w:style w:type="paragraph" w:styleId="Antrat8">
    <w:name w:val="heading 8"/>
    <w:basedOn w:val="prastasis"/>
    <w:next w:val="prastasis"/>
    <w:link w:val="Antrat8Diagrama"/>
    <w:uiPriority w:val="9"/>
    <w:unhideWhenUsed/>
    <w:qFormat/>
    <w:rsid w:val="006D3D74"/>
    <w:pPr>
      <w:keepNext/>
      <w:keepLines/>
      <w:spacing w:before="40" w:after="0" w:line="240" w:lineRule="auto"/>
      <w:ind w:right="0" w:firstLine="0"/>
      <w:jc w:val="left"/>
      <w:outlineLvl w:val="7"/>
    </w:pPr>
    <w:rPr>
      <w:rFonts w:asciiTheme="majorHAnsi" w:eastAsiaTheme="majorEastAsia" w:hAnsiTheme="majorHAnsi" w:cstheme="majorBidi"/>
      <w:color w:val="272727" w:themeColor="text1" w:themeTint="D8"/>
      <w:sz w:val="22"/>
      <w:szCs w:val="21"/>
      <w:lang w:val="en-US" w:eastAsia="en-US"/>
    </w:rPr>
  </w:style>
  <w:style w:type="paragraph" w:styleId="Antrat9">
    <w:name w:val="heading 9"/>
    <w:basedOn w:val="prastasis"/>
    <w:next w:val="prastasis"/>
    <w:link w:val="Antrat9Diagrama"/>
    <w:uiPriority w:val="9"/>
    <w:unhideWhenUsed/>
    <w:qFormat/>
    <w:rsid w:val="006D3D74"/>
    <w:pPr>
      <w:keepNext/>
      <w:keepLines/>
      <w:spacing w:before="40" w:after="0" w:line="240" w:lineRule="auto"/>
      <w:ind w:right="0" w:firstLine="0"/>
      <w:jc w:val="left"/>
      <w:outlineLvl w:val="8"/>
    </w:pPr>
    <w:rPr>
      <w:rFonts w:asciiTheme="majorHAnsi" w:eastAsiaTheme="majorEastAsia" w:hAnsiTheme="majorHAnsi" w:cstheme="majorBidi"/>
      <w:i/>
      <w:iCs/>
      <w:color w:val="272727" w:themeColor="text1" w:themeTint="D8"/>
      <w:sz w:val="22"/>
      <w:szCs w:val="21"/>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3D74"/>
    <w:rPr>
      <w:rFonts w:asciiTheme="majorHAnsi" w:eastAsiaTheme="majorEastAsia" w:hAnsiTheme="majorHAnsi" w:cstheme="majorBidi"/>
      <w:color w:val="1F4E79" w:themeColor="accent1" w:themeShade="80"/>
      <w:sz w:val="32"/>
      <w:szCs w:val="32"/>
    </w:rPr>
  </w:style>
  <w:style w:type="character" w:customStyle="1" w:styleId="Antrat2Diagrama">
    <w:name w:val="Antraštė 2 Diagrama"/>
    <w:basedOn w:val="Numatytasispastraiposriftas"/>
    <w:link w:val="Antrat2"/>
    <w:uiPriority w:val="9"/>
    <w:rsid w:val="006D3D74"/>
    <w:rPr>
      <w:rFonts w:asciiTheme="majorHAnsi" w:eastAsiaTheme="majorEastAsia" w:hAnsiTheme="majorHAnsi" w:cstheme="majorBidi"/>
      <w:color w:val="1F4E79" w:themeColor="accent1" w:themeShade="80"/>
      <w:sz w:val="26"/>
      <w:szCs w:val="26"/>
    </w:rPr>
  </w:style>
  <w:style w:type="character" w:customStyle="1" w:styleId="Antrat3Diagrama">
    <w:name w:val="Antraštė 3 Diagrama"/>
    <w:basedOn w:val="Numatytasispastraiposriftas"/>
    <w:link w:val="Antrat3"/>
    <w:uiPriority w:val="9"/>
    <w:rPr>
      <w:rFonts w:asciiTheme="majorHAnsi" w:eastAsiaTheme="majorEastAsia" w:hAnsiTheme="majorHAnsi" w:cstheme="majorBidi"/>
      <w:color w:val="1F4D78" w:themeColor="accent1" w:themeShade="7F"/>
      <w:sz w:val="24"/>
      <w:szCs w:val="24"/>
    </w:rPr>
  </w:style>
  <w:style w:type="character" w:customStyle="1" w:styleId="Antrat4Diagrama">
    <w:name w:val="Antraštė 4 Diagrama"/>
    <w:basedOn w:val="Numatytasispastraiposriftas"/>
    <w:link w:val="Antrat4"/>
    <w:uiPriority w:val="9"/>
    <w:rsid w:val="006D3D74"/>
    <w:rPr>
      <w:rFonts w:asciiTheme="majorHAnsi" w:eastAsiaTheme="majorEastAsia" w:hAnsiTheme="majorHAnsi" w:cstheme="majorBidi"/>
      <w:i/>
      <w:iCs/>
      <w:color w:val="1F4E79" w:themeColor="accent1" w:themeShade="80"/>
    </w:rPr>
  </w:style>
  <w:style w:type="character" w:customStyle="1" w:styleId="Antrat5Diagrama">
    <w:name w:val="Antraštė 5 Diagrama"/>
    <w:basedOn w:val="Numatytasispastraiposriftas"/>
    <w:link w:val="Antrat5"/>
    <w:uiPriority w:val="9"/>
    <w:rsid w:val="006D3D74"/>
    <w:rPr>
      <w:rFonts w:asciiTheme="majorHAnsi" w:eastAsiaTheme="majorEastAsia" w:hAnsiTheme="majorHAnsi" w:cstheme="majorBidi"/>
      <w:color w:val="1F4E79" w:themeColor="accent1" w:themeShade="80"/>
    </w:rPr>
  </w:style>
  <w:style w:type="character" w:customStyle="1" w:styleId="Antrat6Diagrama">
    <w:name w:val="Antraštė 6 Diagrama"/>
    <w:basedOn w:val="Numatytasispastraiposriftas"/>
    <w:link w:val="Antrat6"/>
    <w:uiPriority w:val="9"/>
    <w:rPr>
      <w:rFonts w:asciiTheme="majorHAnsi" w:eastAsiaTheme="majorEastAsia" w:hAnsiTheme="majorHAnsi" w:cstheme="majorBidi"/>
      <w:color w:val="1F4D78" w:themeColor="accent1" w:themeShade="7F"/>
    </w:rPr>
  </w:style>
  <w:style w:type="character" w:customStyle="1" w:styleId="Antrat7Diagrama">
    <w:name w:val="Antraštė 7 Diagrama"/>
    <w:basedOn w:val="Numatytasispastraiposriftas"/>
    <w:link w:val="Antrat7"/>
    <w:uiPriority w:val="9"/>
    <w:rPr>
      <w:rFonts w:asciiTheme="majorHAnsi" w:eastAsiaTheme="majorEastAsia" w:hAnsiTheme="majorHAnsi" w:cstheme="majorBidi"/>
      <w:i/>
      <w:iCs/>
      <w:color w:val="1F4D78" w:themeColor="accent1" w:themeShade="7F"/>
    </w:rPr>
  </w:style>
  <w:style w:type="character" w:customStyle="1" w:styleId="Antrat8Diagrama">
    <w:name w:val="Antraštė 8 Diagrama"/>
    <w:basedOn w:val="Numatytasispastraiposriftas"/>
    <w:link w:val="Antrat8"/>
    <w:uiPriority w:val="9"/>
    <w:rsid w:val="00645252"/>
    <w:rPr>
      <w:rFonts w:asciiTheme="majorHAnsi" w:eastAsiaTheme="majorEastAsia" w:hAnsiTheme="majorHAnsi" w:cstheme="majorBidi"/>
      <w:color w:val="272727" w:themeColor="text1" w:themeTint="D8"/>
      <w:szCs w:val="21"/>
    </w:rPr>
  </w:style>
  <w:style w:type="character" w:customStyle="1" w:styleId="Antrat9Diagrama">
    <w:name w:val="Antraštė 9 Diagrama"/>
    <w:basedOn w:val="Numatytasispastraiposriftas"/>
    <w:link w:val="Antrat9"/>
    <w:uiPriority w:val="9"/>
    <w:rsid w:val="00645252"/>
    <w:rPr>
      <w:rFonts w:asciiTheme="majorHAnsi" w:eastAsiaTheme="majorEastAsia" w:hAnsiTheme="majorHAnsi" w:cstheme="majorBidi"/>
      <w:i/>
      <w:iCs/>
      <w:color w:val="272727" w:themeColor="text1" w:themeTint="D8"/>
      <w:szCs w:val="21"/>
    </w:rPr>
  </w:style>
  <w:style w:type="paragraph" w:styleId="Pavadinimas">
    <w:name w:val="Title"/>
    <w:basedOn w:val="prastasis"/>
    <w:next w:val="prastasis"/>
    <w:link w:val="PavadinimasDiagrama"/>
    <w:uiPriority w:val="10"/>
    <w:qFormat/>
    <w:pPr>
      <w:spacing w:after="0" w:line="240" w:lineRule="auto"/>
      <w:ind w:right="0" w:firstLine="0"/>
      <w:contextualSpacing/>
      <w:jc w:val="left"/>
    </w:pPr>
    <w:rPr>
      <w:rFonts w:asciiTheme="majorHAnsi" w:eastAsiaTheme="majorEastAsia" w:hAnsiTheme="majorHAnsi" w:cstheme="majorBidi"/>
      <w:color w:val="auto"/>
      <w:spacing w:val="-10"/>
      <w:kern w:val="28"/>
      <w:sz w:val="56"/>
      <w:szCs w:val="56"/>
      <w:lang w:val="en-US" w:eastAsia="en-US"/>
    </w:rPr>
  </w:style>
  <w:style w:type="character" w:customStyle="1" w:styleId="PavadinimasDiagrama">
    <w:name w:val="Pavadinimas Diagrama"/>
    <w:basedOn w:val="Numatytasispastraiposriftas"/>
    <w:link w:val="Pavadinimas"/>
    <w:uiPriority w:val="1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pPr>
      <w:numPr>
        <w:ilvl w:val="1"/>
      </w:numPr>
      <w:spacing w:after="0" w:line="240" w:lineRule="auto"/>
      <w:ind w:right="0" w:firstLine="821"/>
      <w:jc w:val="left"/>
    </w:pPr>
    <w:rPr>
      <w:rFonts w:asciiTheme="minorHAnsi" w:eastAsiaTheme="minorEastAsia" w:hAnsiTheme="minorHAnsi" w:cstheme="minorBidi"/>
      <w:color w:val="5A5A5A" w:themeColor="text1" w:themeTint="A5"/>
      <w:spacing w:val="15"/>
      <w:sz w:val="22"/>
      <w:lang w:val="en-US" w:eastAsia="en-US"/>
    </w:rPr>
  </w:style>
  <w:style w:type="character" w:customStyle="1" w:styleId="PaantratDiagrama">
    <w:name w:val="Paantraštė Diagrama"/>
    <w:basedOn w:val="Numatytasispastraiposriftas"/>
    <w:link w:val="Paantrat"/>
    <w:uiPriority w:val="11"/>
    <w:rPr>
      <w:rFonts w:eastAsiaTheme="minorEastAsia"/>
      <w:color w:val="5A5A5A" w:themeColor="text1" w:themeTint="A5"/>
      <w:spacing w:val="15"/>
    </w:rPr>
  </w:style>
  <w:style w:type="character" w:styleId="Nerykuspabraukimas">
    <w:name w:val="Subtle Emphasis"/>
    <w:basedOn w:val="Numatytasispastraiposriftas"/>
    <w:uiPriority w:val="19"/>
    <w:qFormat/>
    <w:rPr>
      <w:i/>
      <w:iCs/>
      <w:color w:val="404040" w:themeColor="text1" w:themeTint="BF"/>
    </w:rPr>
  </w:style>
  <w:style w:type="character" w:styleId="Emfaz">
    <w:name w:val="Emphasis"/>
    <w:basedOn w:val="Numatytasispastraiposriftas"/>
    <w:uiPriority w:val="20"/>
    <w:qFormat/>
    <w:rPr>
      <w:i/>
      <w:iCs/>
    </w:rPr>
  </w:style>
  <w:style w:type="character" w:styleId="Rykuspabraukimas">
    <w:name w:val="Intense Emphasis"/>
    <w:basedOn w:val="Numatytasispastraiposriftas"/>
    <w:uiPriority w:val="21"/>
    <w:qFormat/>
    <w:rsid w:val="00645252"/>
    <w:rPr>
      <w:i/>
      <w:iCs/>
      <w:color w:val="1F4E79" w:themeColor="accent1" w:themeShade="80"/>
    </w:rPr>
  </w:style>
  <w:style w:type="character" w:styleId="Grietas">
    <w:name w:val="Strong"/>
    <w:basedOn w:val="Numatytasispastraiposriftas"/>
    <w:uiPriority w:val="22"/>
    <w:qFormat/>
    <w:rPr>
      <w:b/>
      <w:bCs/>
    </w:rPr>
  </w:style>
  <w:style w:type="paragraph" w:styleId="Citata">
    <w:name w:val="Quote"/>
    <w:basedOn w:val="prastasis"/>
    <w:next w:val="prastasis"/>
    <w:link w:val="CitataDiagrama"/>
    <w:uiPriority w:val="29"/>
    <w:qFormat/>
    <w:pPr>
      <w:spacing w:before="200" w:after="0" w:line="240" w:lineRule="auto"/>
      <w:ind w:left="864" w:right="864" w:firstLine="0"/>
      <w:jc w:val="center"/>
    </w:pPr>
    <w:rPr>
      <w:rFonts w:asciiTheme="minorHAnsi" w:eastAsiaTheme="minorHAnsi" w:hAnsiTheme="minorHAnsi" w:cstheme="minorBidi"/>
      <w:i/>
      <w:iCs/>
      <w:color w:val="404040" w:themeColor="text1" w:themeTint="BF"/>
      <w:sz w:val="22"/>
      <w:lang w:val="en-US" w:eastAsia="en-US"/>
    </w:rPr>
  </w:style>
  <w:style w:type="character" w:customStyle="1" w:styleId="CitataDiagrama">
    <w:name w:val="Citata Diagrama"/>
    <w:basedOn w:val="Numatytasispastraiposriftas"/>
    <w:link w:val="Citata"/>
    <w:uiPriority w:val="29"/>
    <w:rPr>
      <w:i/>
      <w:iCs/>
      <w:color w:val="404040" w:themeColor="text1" w:themeTint="BF"/>
    </w:rPr>
  </w:style>
  <w:style w:type="paragraph" w:styleId="Iskirtacitata">
    <w:name w:val="Intense Quote"/>
    <w:basedOn w:val="prastasis"/>
    <w:next w:val="prastasis"/>
    <w:link w:val="IskirtacitataDiagrama"/>
    <w:uiPriority w:val="30"/>
    <w:qFormat/>
    <w:rsid w:val="00645252"/>
    <w:pPr>
      <w:pBdr>
        <w:top w:val="single" w:sz="4" w:space="10" w:color="1F4E79" w:themeColor="accent1" w:themeShade="80"/>
        <w:bottom w:val="single" w:sz="4" w:space="10" w:color="1F4E79" w:themeColor="accent1" w:themeShade="80"/>
      </w:pBdr>
      <w:spacing w:before="360" w:after="360" w:line="240" w:lineRule="auto"/>
      <w:ind w:left="864" w:right="864" w:firstLine="0"/>
      <w:jc w:val="center"/>
    </w:pPr>
    <w:rPr>
      <w:rFonts w:asciiTheme="minorHAnsi" w:eastAsiaTheme="minorHAnsi" w:hAnsiTheme="minorHAnsi" w:cstheme="minorBidi"/>
      <w:i/>
      <w:iCs/>
      <w:color w:val="1F4E79" w:themeColor="accent1" w:themeShade="80"/>
      <w:sz w:val="22"/>
      <w:lang w:val="en-US" w:eastAsia="en-US"/>
    </w:rPr>
  </w:style>
  <w:style w:type="character" w:customStyle="1" w:styleId="IskirtacitataDiagrama">
    <w:name w:val="Išskirta citata Diagrama"/>
    <w:basedOn w:val="Numatytasispastraiposriftas"/>
    <w:link w:val="Iskirtacitata"/>
    <w:uiPriority w:val="30"/>
    <w:rsid w:val="00645252"/>
    <w:rPr>
      <w:i/>
      <w:iCs/>
      <w:color w:val="1F4E79" w:themeColor="accent1" w:themeShade="80"/>
    </w:rPr>
  </w:style>
  <w:style w:type="character" w:styleId="Nerykinuoroda">
    <w:name w:val="Subtle Reference"/>
    <w:basedOn w:val="Numatytasispastraiposriftas"/>
    <w:uiPriority w:val="31"/>
    <w:qFormat/>
    <w:rPr>
      <w:smallCaps/>
      <w:color w:val="5A5A5A" w:themeColor="text1" w:themeTint="A5"/>
    </w:rPr>
  </w:style>
  <w:style w:type="character" w:styleId="Rykinuoroda">
    <w:name w:val="Intense Reference"/>
    <w:basedOn w:val="Numatytasispastraiposriftas"/>
    <w:uiPriority w:val="32"/>
    <w:qFormat/>
    <w:rsid w:val="00645252"/>
    <w:rPr>
      <w:b/>
      <w:bCs/>
      <w:caps w:val="0"/>
      <w:smallCaps/>
      <w:color w:val="1F4E79" w:themeColor="accent1" w:themeShade="80"/>
      <w:spacing w:val="5"/>
    </w:rPr>
  </w:style>
  <w:style w:type="character" w:styleId="Knygospavadinimas">
    <w:name w:val="Book Title"/>
    <w:basedOn w:val="Numatytasispastraiposriftas"/>
    <w:uiPriority w:val="33"/>
    <w:qFormat/>
    <w:rPr>
      <w:b/>
      <w:bCs/>
      <w:i/>
      <w:iCs/>
      <w:spacing w:val="5"/>
    </w:rPr>
  </w:style>
  <w:style w:type="character" w:styleId="Hipersaitas">
    <w:name w:val="Hyperlink"/>
    <w:basedOn w:val="Numatytasispastraiposriftas"/>
    <w:uiPriority w:val="99"/>
    <w:unhideWhenUsed/>
    <w:rsid w:val="00645252"/>
    <w:rPr>
      <w:color w:val="1F4E79" w:themeColor="accent1" w:themeShade="80"/>
      <w:u w:val="single"/>
    </w:rPr>
  </w:style>
  <w:style w:type="character" w:styleId="Perirtashipersaitas">
    <w:name w:val="FollowedHyperlink"/>
    <w:basedOn w:val="Numatytasispastraiposriftas"/>
    <w:uiPriority w:val="99"/>
    <w:unhideWhenUsed/>
    <w:rPr>
      <w:color w:val="954F72" w:themeColor="followedHyperlink"/>
      <w:u w:val="single"/>
    </w:rPr>
  </w:style>
  <w:style w:type="paragraph" w:styleId="Antrat">
    <w:name w:val="caption"/>
    <w:basedOn w:val="prastasis"/>
    <w:next w:val="prastasis"/>
    <w:uiPriority w:val="35"/>
    <w:unhideWhenUsed/>
    <w:qFormat/>
    <w:rsid w:val="00645252"/>
    <w:pPr>
      <w:spacing w:after="200" w:line="240" w:lineRule="auto"/>
      <w:ind w:right="0" w:firstLine="0"/>
      <w:jc w:val="left"/>
    </w:pPr>
    <w:rPr>
      <w:rFonts w:asciiTheme="minorHAnsi" w:eastAsiaTheme="minorHAnsi" w:hAnsiTheme="minorHAnsi" w:cstheme="minorBidi"/>
      <w:i/>
      <w:iCs/>
      <w:color w:val="44546A" w:themeColor="text2"/>
      <w:sz w:val="22"/>
      <w:szCs w:val="18"/>
      <w:lang w:val="en-US" w:eastAsia="en-US"/>
    </w:rPr>
  </w:style>
  <w:style w:type="paragraph" w:styleId="Debesliotekstas">
    <w:name w:val="Balloon Text"/>
    <w:basedOn w:val="prastasis"/>
    <w:link w:val="DebesliotekstasDiagrama"/>
    <w:uiPriority w:val="99"/>
    <w:semiHidden/>
    <w:unhideWhenUsed/>
    <w:rsid w:val="00645252"/>
    <w:rPr>
      <w:rFonts w:ascii="Segoe UI" w:hAnsi="Segoe UI" w:cs="Segoe UI"/>
      <w:szCs w:val="18"/>
    </w:rPr>
  </w:style>
  <w:style w:type="character" w:customStyle="1" w:styleId="DebesliotekstasDiagrama">
    <w:name w:val="Debesėlio tekstas Diagrama"/>
    <w:basedOn w:val="Numatytasispastraiposriftas"/>
    <w:link w:val="Debesliotekstas"/>
    <w:uiPriority w:val="99"/>
    <w:semiHidden/>
    <w:rsid w:val="00645252"/>
    <w:rPr>
      <w:rFonts w:ascii="Segoe UI" w:hAnsi="Segoe UI" w:cs="Segoe UI"/>
      <w:szCs w:val="18"/>
    </w:rPr>
  </w:style>
  <w:style w:type="paragraph" w:styleId="Tekstoblokas">
    <w:name w:val="Block Text"/>
    <w:basedOn w:val="prastasis"/>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Pagrindinistekstas3">
    <w:name w:val="Body Text 3"/>
    <w:basedOn w:val="prastasis"/>
    <w:link w:val="Pagrindinistekstas3Diagrama"/>
    <w:uiPriority w:val="99"/>
    <w:semiHidden/>
    <w:unhideWhenUsed/>
    <w:rsid w:val="00645252"/>
    <w:pPr>
      <w:spacing w:after="120" w:line="240" w:lineRule="auto"/>
      <w:ind w:right="0" w:firstLine="0"/>
      <w:jc w:val="left"/>
    </w:pPr>
    <w:rPr>
      <w:rFonts w:asciiTheme="minorHAnsi" w:eastAsiaTheme="minorHAnsi" w:hAnsiTheme="minorHAnsi" w:cstheme="minorBidi"/>
      <w:color w:val="auto"/>
      <w:sz w:val="22"/>
      <w:szCs w:val="16"/>
      <w:lang w:val="en-US" w:eastAsia="en-US"/>
    </w:rPr>
  </w:style>
  <w:style w:type="character" w:customStyle="1" w:styleId="Pagrindinistekstas3Diagrama">
    <w:name w:val="Pagrindinis tekstas 3 Diagrama"/>
    <w:basedOn w:val="Numatytasispastraiposriftas"/>
    <w:link w:val="Pagrindinistekstas3"/>
    <w:uiPriority w:val="99"/>
    <w:semiHidden/>
    <w:rsid w:val="00645252"/>
    <w:rPr>
      <w:szCs w:val="16"/>
    </w:rPr>
  </w:style>
  <w:style w:type="paragraph" w:styleId="Pagrindiniotekstotrauka3">
    <w:name w:val="Body Text Indent 3"/>
    <w:basedOn w:val="prastasis"/>
    <w:link w:val="Pagrindiniotekstotrauka3Diagrama"/>
    <w:uiPriority w:val="99"/>
    <w:semiHidden/>
    <w:unhideWhenUsed/>
    <w:rsid w:val="00645252"/>
    <w:pPr>
      <w:spacing w:after="120" w:line="240" w:lineRule="auto"/>
      <w:ind w:left="360" w:right="0" w:firstLine="0"/>
      <w:jc w:val="left"/>
    </w:pPr>
    <w:rPr>
      <w:rFonts w:asciiTheme="minorHAnsi" w:eastAsiaTheme="minorHAnsi" w:hAnsiTheme="minorHAnsi" w:cstheme="minorBidi"/>
      <w:color w:val="auto"/>
      <w:sz w:val="22"/>
      <w:szCs w:val="16"/>
      <w:lang w:val="en-US" w:eastAsia="en-US"/>
    </w:rPr>
  </w:style>
  <w:style w:type="character" w:customStyle="1" w:styleId="Pagrindiniotekstotrauka3Diagrama">
    <w:name w:val="Pagrindinio teksto įtrauka 3 Diagrama"/>
    <w:basedOn w:val="Numatytasispastraiposriftas"/>
    <w:link w:val="Pagrindiniotekstotrauka3"/>
    <w:uiPriority w:val="99"/>
    <w:semiHidden/>
    <w:rsid w:val="00645252"/>
    <w:rPr>
      <w:szCs w:val="16"/>
    </w:rPr>
  </w:style>
  <w:style w:type="character" w:styleId="Komentaronuoroda">
    <w:name w:val="annotation reference"/>
    <w:basedOn w:val="Numatytasispastraiposriftas"/>
    <w:uiPriority w:val="99"/>
    <w:semiHidden/>
    <w:unhideWhenUsed/>
    <w:qFormat/>
    <w:rsid w:val="00645252"/>
    <w:rPr>
      <w:sz w:val="22"/>
      <w:szCs w:val="16"/>
    </w:rPr>
  </w:style>
  <w:style w:type="paragraph" w:styleId="Komentarotekstas">
    <w:name w:val="annotation text"/>
    <w:basedOn w:val="prastasis"/>
    <w:link w:val="KomentarotekstasDiagrama"/>
    <w:uiPriority w:val="99"/>
    <w:unhideWhenUsed/>
    <w:qFormat/>
    <w:rsid w:val="00645252"/>
    <w:pPr>
      <w:spacing w:after="0" w:line="240" w:lineRule="auto"/>
      <w:ind w:right="0" w:firstLine="0"/>
      <w:jc w:val="left"/>
    </w:pPr>
    <w:rPr>
      <w:rFonts w:asciiTheme="minorHAnsi" w:eastAsiaTheme="minorHAnsi" w:hAnsiTheme="minorHAnsi" w:cstheme="minorBidi"/>
      <w:color w:val="auto"/>
      <w:sz w:val="22"/>
      <w:szCs w:val="20"/>
      <w:lang w:val="en-US" w:eastAsia="en-US"/>
    </w:rPr>
  </w:style>
  <w:style w:type="character" w:customStyle="1" w:styleId="KomentarotekstasDiagrama">
    <w:name w:val="Komentaro tekstas Diagrama"/>
    <w:basedOn w:val="Numatytasispastraiposriftas"/>
    <w:link w:val="Komentarotekstas"/>
    <w:uiPriority w:val="99"/>
    <w:qFormat/>
    <w:rsid w:val="00645252"/>
    <w:rPr>
      <w:szCs w:val="20"/>
    </w:rPr>
  </w:style>
  <w:style w:type="paragraph" w:styleId="Komentarotema">
    <w:name w:val="annotation subject"/>
    <w:basedOn w:val="Komentarotekstas"/>
    <w:next w:val="Komentarotekstas"/>
    <w:link w:val="KomentarotemaDiagrama"/>
    <w:uiPriority w:val="99"/>
    <w:semiHidden/>
    <w:unhideWhenUsed/>
    <w:rsid w:val="00645252"/>
    <w:rPr>
      <w:b/>
      <w:bCs/>
    </w:rPr>
  </w:style>
  <w:style w:type="character" w:customStyle="1" w:styleId="KomentarotemaDiagrama">
    <w:name w:val="Komentaro tema Diagrama"/>
    <w:basedOn w:val="KomentarotekstasDiagrama"/>
    <w:link w:val="Komentarotema"/>
    <w:uiPriority w:val="99"/>
    <w:semiHidden/>
    <w:rsid w:val="00645252"/>
    <w:rPr>
      <w:b/>
      <w:bCs/>
      <w:szCs w:val="20"/>
    </w:rPr>
  </w:style>
  <w:style w:type="paragraph" w:styleId="Dokumentostruktra">
    <w:name w:val="Document Map"/>
    <w:basedOn w:val="prastasis"/>
    <w:link w:val="DokumentostruktraDiagrama"/>
    <w:uiPriority w:val="99"/>
    <w:semiHidden/>
    <w:unhideWhenUsed/>
    <w:rsid w:val="00645252"/>
    <w:rPr>
      <w:rFonts w:ascii="Segoe UI" w:hAnsi="Segoe UI" w:cs="Segoe UI"/>
      <w:szCs w:val="16"/>
    </w:rPr>
  </w:style>
  <w:style w:type="character" w:customStyle="1" w:styleId="DokumentostruktraDiagrama">
    <w:name w:val="Dokumento struktūra Diagrama"/>
    <w:basedOn w:val="Numatytasispastraiposriftas"/>
    <w:link w:val="Dokumentostruktra"/>
    <w:uiPriority w:val="99"/>
    <w:semiHidden/>
    <w:rsid w:val="00645252"/>
    <w:rPr>
      <w:rFonts w:ascii="Segoe UI" w:hAnsi="Segoe UI" w:cs="Segoe UI"/>
      <w:szCs w:val="16"/>
    </w:rPr>
  </w:style>
  <w:style w:type="paragraph" w:styleId="Dokumentoinaostekstas">
    <w:name w:val="endnote text"/>
    <w:basedOn w:val="prastasis"/>
    <w:link w:val="DokumentoinaostekstasDiagrama"/>
    <w:uiPriority w:val="99"/>
    <w:semiHidden/>
    <w:unhideWhenUsed/>
    <w:rsid w:val="00645252"/>
    <w:pPr>
      <w:spacing w:after="0" w:line="240" w:lineRule="auto"/>
      <w:ind w:right="0" w:firstLine="0"/>
      <w:jc w:val="left"/>
    </w:pPr>
    <w:rPr>
      <w:rFonts w:asciiTheme="minorHAnsi" w:eastAsiaTheme="minorHAnsi" w:hAnsiTheme="minorHAnsi" w:cstheme="minorBidi"/>
      <w:color w:val="auto"/>
      <w:sz w:val="22"/>
      <w:szCs w:val="20"/>
      <w:lang w:val="en-US" w:eastAsia="en-US"/>
    </w:rPr>
  </w:style>
  <w:style w:type="character" w:customStyle="1" w:styleId="DokumentoinaostekstasDiagrama">
    <w:name w:val="Dokumento išnašos tekstas Diagrama"/>
    <w:basedOn w:val="Numatytasispastraiposriftas"/>
    <w:link w:val="Dokumentoinaostekstas"/>
    <w:uiPriority w:val="99"/>
    <w:semiHidden/>
    <w:rsid w:val="00645252"/>
    <w:rPr>
      <w:szCs w:val="20"/>
    </w:rPr>
  </w:style>
  <w:style w:type="paragraph" w:styleId="Vokoatgalinisadresas">
    <w:name w:val="envelope return"/>
    <w:basedOn w:val="prastasis"/>
    <w:uiPriority w:val="99"/>
    <w:semiHidden/>
    <w:unhideWhenUsed/>
    <w:rsid w:val="00645252"/>
    <w:pPr>
      <w:spacing w:after="0" w:line="240" w:lineRule="auto"/>
      <w:ind w:right="0" w:firstLine="0"/>
      <w:jc w:val="left"/>
    </w:pPr>
    <w:rPr>
      <w:rFonts w:asciiTheme="majorHAnsi" w:eastAsiaTheme="majorEastAsia" w:hAnsiTheme="majorHAnsi" w:cstheme="majorBidi"/>
      <w:color w:val="auto"/>
      <w:sz w:val="22"/>
      <w:szCs w:val="20"/>
      <w:lang w:val="en-US" w:eastAsia="en-US"/>
    </w:rPr>
  </w:style>
  <w:style w:type="paragraph" w:styleId="Puslapioinaostekstas">
    <w:name w:val="footnote text"/>
    <w:aliases w:val="Diagrama"/>
    <w:basedOn w:val="prastasis"/>
    <w:link w:val="PuslapioinaostekstasDiagrama"/>
    <w:uiPriority w:val="99"/>
    <w:unhideWhenUsed/>
    <w:rsid w:val="00645252"/>
    <w:pPr>
      <w:spacing w:after="0" w:line="240" w:lineRule="auto"/>
      <w:ind w:right="0" w:firstLine="0"/>
      <w:jc w:val="left"/>
    </w:pPr>
    <w:rPr>
      <w:rFonts w:asciiTheme="minorHAnsi" w:eastAsiaTheme="minorHAnsi" w:hAnsiTheme="minorHAnsi" w:cstheme="minorBidi"/>
      <w:color w:val="auto"/>
      <w:sz w:val="22"/>
      <w:szCs w:val="20"/>
      <w:lang w:val="en-US" w:eastAsia="en-US"/>
    </w:rPr>
  </w:style>
  <w:style w:type="character" w:customStyle="1" w:styleId="PuslapioinaostekstasDiagrama">
    <w:name w:val="Puslapio išnašos tekstas Diagrama"/>
    <w:aliases w:val="Diagrama Diagrama"/>
    <w:basedOn w:val="Numatytasispastraiposriftas"/>
    <w:link w:val="Puslapioinaostekstas"/>
    <w:uiPriority w:val="99"/>
    <w:qFormat/>
    <w:rsid w:val="00645252"/>
    <w:rPr>
      <w:szCs w:val="20"/>
    </w:rPr>
  </w:style>
  <w:style w:type="character" w:styleId="HTMLkodas">
    <w:name w:val="HTML Code"/>
    <w:basedOn w:val="Numatytasispastraiposriftas"/>
    <w:uiPriority w:val="99"/>
    <w:semiHidden/>
    <w:unhideWhenUsed/>
    <w:rsid w:val="00645252"/>
    <w:rPr>
      <w:rFonts w:ascii="Consolas" w:hAnsi="Consolas"/>
      <w:sz w:val="22"/>
      <w:szCs w:val="20"/>
    </w:rPr>
  </w:style>
  <w:style w:type="character" w:styleId="HTMLklaviatra">
    <w:name w:val="HTML Keyboard"/>
    <w:basedOn w:val="Numatytasispastraiposriftas"/>
    <w:uiPriority w:val="99"/>
    <w:semiHidden/>
    <w:unhideWhenUsed/>
    <w:rsid w:val="00645252"/>
    <w:rPr>
      <w:rFonts w:ascii="Consolas" w:hAnsi="Consolas"/>
      <w:sz w:val="22"/>
      <w:szCs w:val="20"/>
    </w:rPr>
  </w:style>
  <w:style w:type="paragraph" w:styleId="HTMLiankstoformatuotas">
    <w:name w:val="HTML Preformatted"/>
    <w:basedOn w:val="prastasis"/>
    <w:link w:val="HTMLiankstoformatuotasDiagrama"/>
    <w:uiPriority w:val="99"/>
    <w:semiHidden/>
    <w:unhideWhenUsed/>
    <w:rsid w:val="00645252"/>
    <w:rPr>
      <w:rFonts w:ascii="Consolas" w:hAnsi="Consolas"/>
      <w:szCs w:val="20"/>
    </w:rPr>
  </w:style>
  <w:style w:type="character" w:customStyle="1" w:styleId="HTMLiankstoformatuotasDiagrama">
    <w:name w:val="HTML iš anksto formatuotas Diagrama"/>
    <w:basedOn w:val="Numatytasispastraiposriftas"/>
    <w:link w:val="HTMLiankstoformatuotas"/>
    <w:uiPriority w:val="99"/>
    <w:semiHidden/>
    <w:rsid w:val="00645252"/>
    <w:rPr>
      <w:rFonts w:ascii="Consolas" w:hAnsi="Consolas"/>
      <w:szCs w:val="20"/>
    </w:rPr>
  </w:style>
  <w:style w:type="character" w:styleId="HTMLspausdinimomainl">
    <w:name w:val="HTML Typewriter"/>
    <w:basedOn w:val="Numatytasispastraiposriftas"/>
    <w:uiPriority w:val="99"/>
    <w:semiHidden/>
    <w:unhideWhenUsed/>
    <w:rsid w:val="00645252"/>
    <w:rPr>
      <w:rFonts w:ascii="Consolas" w:hAnsi="Consolas"/>
      <w:sz w:val="22"/>
      <w:szCs w:val="20"/>
    </w:rPr>
  </w:style>
  <w:style w:type="paragraph" w:styleId="Makrokomandostekstas">
    <w:name w:val="macro"/>
    <w:link w:val="MakrokomandostekstasDiagrama"/>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krokomandostekstasDiagrama">
    <w:name w:val="Makrokomandos tekstas Diagrama"/>
    <w:basedOn w:val="Numatytasispastraiposriftas"/>
    <w:link w:val="Makrokomandostekstas"/>
    <w:uiPriority w:val="99"/>
    <w:semiHidden/>
    <w:rsid w:val="00645252"/>
    <w:rPr>
      <w:rFonts w:ascii="Consolas" w:hAnsi="Consolas"/>
      <w:szCs w:val="20"/>
    </w:rPr>
  </w:style>
  <w:style w:type="paragraph" w:styleId="Paprastasistekstas">
    <w:name w:val="Plain Text"/>
    <w:basedOn w:val="prastasis"/>
    <w:link w:val="PaprastasistekstasDiagrama"/>
    <w:uiPriority w:val="99"/>
    <w:semiHidden/>
    <w:unhideWhenUsed/>
    <w:rsid w:val="00645252"/>
    <w:rPr>
      <w:rFonts w:ascii="Consolas" w:hAnsi="Consolas"/>
      <w:szCs w:val="21"/>
    </w:rPr>
  </w:style>
  <w:style w:type="character" w:customStyle="1" w:styleId="PaprastasistekstasDiagrama">
    <w:name w:val="Paprastasis tekstas Diagrama"/>
    <w:basedOn w:val="Numatytasispastraiposriftas"/>
    <w:link w:val="Paprastasistekstas"/>
    <w:uiPriority w:val="99"/>
    <w:semiHidden/>
    <w:rsid w:val="00645252"/>
    <w:rPr>
      <w:rFonts w:ascii="Consolas" w:hAnsi="Consolas"/>
      <w:szCs w:val="21"/>
    </w:rPr>
  </w:style>
  <w:style w:type="character" w:styleId="Vietosrezervavimoenklotekstas">
    <w:name w:val="Placeholder Text"/>
    <w:basedOn w:val="Numatytasispastraiposriftas"/>
    <w:uiPriority w:val="99"/>
    <w:semiHidden/>
    <w:rsid w:val="00645252"/>
    <w:rPr>
      <w:color w:val="3B3838" w:themeColor="background2" w:themeShade="40"/>
    </w:rPr>
  </w:style>
  <w:style w:type="paragraph" w:styleId="Antrats">
    <w:name w:val="header"/>
    <w:basedOn w:val="prastasis"/>
    <w:link w:val="AntratsDiagrama"/>
    <w:uiPriority w:val="99"/>
    <w:unhideWhenUsed/>
    <w:rsid w:val="006D3D74"/>
    <w:pPr>
      <w:spacing w:after="0" w:line="240" w:lineRule="auto"/>
      <w:ind w:right="0" w:firstLine="0"/>
      <w:jc w:val="left"/>
    </w:pPr>
    <w:rPr>
      <w:rFonts w:asciiTheme="minorHAnsi" w:eastAsiaTheme="minorHAnsi" w:hAnsiTheme="minorHAnsi" w:cstheme="minorBidi"/>
      <w:color w:val="auto"/>
      <w:sz w:val="22"/>
      <w:lang w:val="en-US" w:eastAsia="en-US"/>
    </w:rPr>
  </w:style>
  <w:style w:type="character" w:customStyle="1" w:styleId="AntratsDiagrama">
    <w:name w:val="Antraštės Diagrama"/>
    <w:basedOn w:val="Numatytasispastraiposriftas"/>
    <w:link w:val="Antrats"/>
    <w:uiPriority w:val="99"/>
    <w:rsid w:val="006D3D74"/>
  </w:style>
  <w:style w:type="paragraph" w:styleId="Porat">
    <w:name w:val="footer"/>
    <w:basedOn w:val="prastasis"/>
    <w:link w:val="PoratDiagrama"/>
    <w:uiPriority w:val="99"/>
    <w:unhideWhenUsed/>
    <w:rsid w:val="006D3D74"/>
    <w:pPr>
      <w:spacing w:after="0" w:line="240" w:lineRule="auto"/>
      <w:ind w:right="0" w:firstLine="0"/>
      <w:jc w:val="left"/>
    </w:pPr>
    <w:rPr>
      <w:rFonts w:asciiTheme="minorHAnsi" w:eastAsiaTheme="minorHAnsi" w:hAnsiTheme="minorHAnsi" w:cstheme="minorBidi"/>
      <w:color w:val="auto"/>
      <w:sz w:val="22"/>
      <w:lang w:val="en-US" w:eastAsia="en-US"/>
    </w:rPr>
  </w:style>
  <w:style w:type="character" w:customStyle="1" w:styleId="PoratDiagrama">
    <w:name w:val="Poraštė Diagrama"/>
    <w:basedOn w:val="Numatytasispastraiposriftas"/>
    <w:link w:val="Porat"/>
    <w:uiPriority w:val="99"/>
    <w:rsid w:val="006D3D74"/>
  </w:style>
  <w:style w:type="paragraph" w:styleId="Turinys9">
    <w:name w:val="toc 9"/>
    <w:basedOn w:val="prastasis"/>
    <w:next w:val="prastasis"/>
    <w:autoRedefine/>
    <w:uiPriority w:val="39"/>
    <w:semiHidden/>
    <w:unhideWhenUsed/>
    <w:rsid w:val="0083569A"/>
    <w:pPr>
      <w:spacing w:after="120" w:line="240" w:lineRule="auto"/>
      <w:ind w:left="1757" w:right="0" w:firstLine="0"/>
      <w:jc w:val="left"/>
    </w:pPr>
    <w:rPr>
      <w:rFonts w:asciiTheme="minorHAnsi" w:eastAsiaTheme="minorHAnsi" w:hAnsiTheme="minorHAnsi" w:cstheme="minorBidi"/>
      <w:color w:val="auto"/>
      <w:sz w:val="22"/>
      <w:lang w:val="en-US" w:eastAsia="en-US"/>
    </w:rPr>
  </w:style>
  <w:style w:type="paragraph" w:styleId="Sraopastraipa">
    <w:name w:val="List Paragraph"/>
    <w:basedOn w:val="prastasis"/>
    <w:uiPriority w:val="34"/>
    <w:unhideWhenUsed/>
    <w:qFormat/>
    <w:rsid w:val="00C5657F"/>
    <w:pPr>
      <w:ind w:left="720"/>
      <w:contextualSpacing/>
    </w:pPr>
  </w:style>
  <w:style w:type="character" w:styleId="Puslapioinaosnuoroda">
    <w:name w:val="footnote reference"/>
    <w:aliases w:val="Footnote Reference Number,BVI fnr,Footnote symbol,Footnote anchor,Times 10 Point,Exposant 3 Point,Footnote reference number,Voetnootverwijzing,Footnote number,fr,Footnotemark,FR,Footnotemark1,Footnotemark2,FR1,Footnotemark3,FR2"/>
    <w:basedOn w:val="Numatytasispastraiposriftas"/>
    <w:uiPriority w:val="99"/>
    <w:unhideWhenUsed/>
    <w:rsid w:val="004473FD"/>
    <w:rPr>
      <w:vertAlign w:val="superscript"/>
    </w:rPr>
  </w:style>
  <w:style w:type="paragraph" w:styleId="prastasiniatinklio">
    <w:name w:val="Normal (Web)"/>
    <w:basedOn w:val="prastasis"/>
    <w:uiPriority w:val="99"/>
    <w:semiHidden/>
    <w:unhideWhenUsed/>
    <w:rsid w:val="00A079DA"/>
    <w:pPr>
      <w:spacing w:before="100" w:beforeAutospacing="1" w:after="100" w:afterAutospacing="1" w:line="240" w:lineRule="auto"/>
      <w:ind w:right="0" w:firstLine="0"/>
      <w:jc w:val="left"/>
    </w:pPr>
    <w:rPr>
      <w:color w:val="auto"/>
      <w:szCs w:val="24"/>
    </w:rPr>
  </w:style>
  <w:style w:type="paragraph" w:customStyle="1" w:styleId="gmail-m-2162366704875808839msolistparagraph">
    <w:name w:val="gmail-m_-2162366704875808839msolistparagraph"/>
    <w:basedOn w:val="prastasis"/>
    <w:rsid w:val="00180DBA"/>
    <w:pPr>
      <w:spacing w:before="100" w:beforeAutospacing="1" w:after="100" w:afterAutospacing="1" w:line="240" w:lineRule="auto"/>
      <w:ind w:right="0" w:firstLine="0"/>
      <w:jc w:val="left"/>
    </w:pPr>
    <w:rPr>
      <w:rFonts w:ascii="Calibri" w:eastAsiaTheme="minorHAnsi" w:hAnsi="Calibri" w:cs="Calibri"/>
      <w:color w:val="auto"/>
      <w:sz w:val="22"/>
    </w:rPr>
  </w:style>
  <w:style w:type="table" w:styleId="Lentelstinklelis">
    <w:name w:val="Table Grid"/>
    <w:basedOn w:val="prastojilentel"/>
    <w:rsid w:val="002F6E09"/>
    <w:rPr>
      <w:rFonts w:ascii="Times New Roman" w:eastAsia="Times New Roman" w:hAnsi="Times New Roman" w:cs="Times New Roman"/>
      <w:sz w:val="20"/>
      <w:szCs w:val="20"/>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7B112D"/>
    <w:rPr>
      <w:rFonts w:ascii="Times New Roman" w:eastAsia="Times New Roman" w:hAnsi="Times New Roman" w:cs="Times New Roman"/>
      <w:color w:val="000000"/>
      <w:sz w:val="24"/>
      <w:lang w:val="lt-LT" w:eastAsia="lt-LT"/>
    </w:rPr>
  </w:style>
  <w:style w:type="paragraph" w:customStyle="1" w:styleId="v1msolistparagraph">
    <w:name w:val="v1msolistparagraph"/>
    <w:basedOn w:val="prastasis"/>
    <w:rsid w:val="00F23BD2"/>
    <w:pPr>
      <w:spacing w:before="100" w:beforeAutospacing="1" w:after="100" w:afterAutospacing="1" w:line="240" w:lineRule="auto"/>
      <w:ind w:right="0" w:firstLine="0"/>
      <w:jc w:val="left"/>
    </w:pPr>
    <w:rPr>
      <w:rFonts w:ascii="Calibri" w:eastAsiaTheme="minorHAnsi" w:hAnsi="Calibri" w:cs="Calibri"/>
      <w:color w:val="auto"/>
      <w:sz w:val="22"/>
    </w:rPr>
  </w:style>
  <w:style w:type="paragraph" w:styleId="Pagrindinistekstas">
    <w:name w:val="Body Text"/>
    <w:basedOn w:val="prastasis"/>
    <w:link w:val="PagrindinistekstasDiagrama"/>
    <w:uiPriority w:val="99"/>
    <w:unhideWhenUsed/>
    <w:rsid w:val="009B4657"/>
    <w:pPr>
      <w:spacing w:after="120"/>
    </w:pPr>
  </w:style>
  <w:style w:type="character" w:customStyle="1" w:styleId="PagrindinistekstasDiagrama">
    <w:name w:val="Pagrindinis tekstas Diagrama"/>
    <w:basedOn w:val="Numatytasispastraiposriftas"/>
    <w:link w:val="Pagrindinistekstas"/>
    <w:uiPriority w:val="99"/>
    <w:rsid w:val="009B4657"/>
    <w:rPr>
      <w:rFonts w:ascii="Times New Roman" w:eastAsia="Times New Roman" w:hAnsi="Times New Roman" w:cs="Times New Roman"/>
      <w:color w:val="000000"/>
      <w:sz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697908">
      <w:bodyDiv w:val="1"/>
      <w:marLeft w:val="0"/>
      <w:marRight w:val="0"/>
      <w:marTop w:val="0"/>
      <w:marBottom w:val="0"/>
      <w:divBdr>
        <w:top w:val="none" w:sz="0" w:space="0" w:color="auto"/>
        <w:left w:val="none" w:sz="0" w:space="0" w:color="auto"/>
        <w:bottom w:val="none" w:sz="0" w:space="0" w:color="auto"/>
        <w:right w:val="none" w:sz="0" w:space="0" w:color="auto"/>
      </w:divBdr>
    </w:div>
    <w:div w:id="440955843">
      <w:bodyDiv w:val="1"/>
      <w:marLeft w:val="0"/>
      <w:marRight w:val="0"/>
      <w:marTop w:val="0"/>
      <w:marBottom w:val="0"/>
      <w:divBdr>
        <w:top w:val="none" w:sz="0" w:space="0" w:color="auto"/>
        <w:left w:val="none" w:sz="0" w:space="0" w:color="auto"/>
        <w:bottom w:val="none" w:sz="0" w:space="0" w:color="auto"/>
        <w:right w:val="none" w:sz="0" w:space="0" w:color="auto"/>
      </w:divBdr>
    </w:div>
    <w:div w:id="808203714">
      <w:bodyDiv w:val="1"/>
      <w:marLeft w:val="0"/>
      <w:marRight w:val="0"/>
      <w:marTop w:val="0"/>
      <w:marBottom w:val="0"/>
      <w:divBdr>
        <w:top w:val="none" w:sz="0" w:space="0" w:color="auto"/>
        <w:left w:val="none" w:sz="0" w:space="0" w:color="auto"/>
        <w:bottom w:val="none" w:sz="0" w:space="0" w:color="auto"/>
        <w:right w:val="none" w:sz="0" w:space="0" w:color="auto"/>
      </w:divBdr>
    </w:div>
    <w:div w:id="812990343">
      <w:bodyDiv w:val="1"/>
      <w:marLeft w:val="0"/>
      <w:marRight w:val="0"/>
      <w:marTop w:val="0"/>
      <w:marBottom w:val="0"/>
      <w:divBdr>
        <w:top w:val="none" w:sz="0" w:space="0" w:color="auto"/>
        <w:left w:val="none" w:sz="0" w:space="0" w:color="auto"/>
        <w:bottom w:val="none" w:sz="0" w:space="0" w:color="auto"/>
        <w:right w:val="none" w:sz="0" w:space="0" w:color="auto"/>
      </w:divBdr>
    </w:div>
    <w:div w:id="866525183">
      <w:bodyDiv w:val="1"/>
      <w:marLeft w:val="0"/>
      <w:marRight w:val="0"/>
      <w:marTop w:val="0"/>
      <w:marBottom w:val="0"/>
      <w:divBdr>
        <w:top w:val="none" w:sz="0" w:space="0" w:color="auto"/>
        <w:left w:val="none" w:sz="0" w:space="0" w:color="auto"/>
        <w:bottom w:val="none" w:sz="0" w:space="0" w:color="auto"/>
        <w:right w:val="none" w:sz="0" w:space="0" w:color="auto"/>
      </w:divBdr>
    </w:div>
    <w:div w:id="914246913">
      <w:bodyDiv w:val="1"/>
      <w:marLeft w:val="0"/>
      <w:marRight w:val="0"/>
      <w:marTop w:val="0"/>
      <w:marBottom w:val="0"/>
      <w:divBdr>
        <w:top w:val="none" w:sz="0" w:space="0" w:color="auto"/>
        <w:left w:val="none" w:sz="0" w:space="0" w:color="auto"/>
        <w:bottom w:val="none" w:sz="0" w:space="0" w:color="auto"/>
        <w:right w:val="none" w:sz="0" w:space="0" w:color="auto"/>
      </w:divBdr>
    </w:div>
    <w:div w:id="1351685236">
      <w:bodyDiv w:val="1"/>
      <w:marLeft w:val="0"/>
      <w:marRight w:val="0"/>
      <w:marTop w:val="0"/>
      <w:marBottom w:val="0"/>
      <w:divBdr>
        <w:top w:val="none" w:sz="0" w:space="0" w:color="auto"/>
        <w:left w:val="none" w:sz="0" w:space="0" w:color="auto"/>
        <w:bottom w:val="none" w:sz="0" w:space="0" w:color="auto"/>
        <w:right w:val="none" w:sz="0" w:space="0" w:color="auto"/>
      </w:divBdr>
    </w:div>
    <w:div w:id="1408964204">
      <w:bodyDiv w:val="1"/>
      <w:marLeft w:val="0"/>
      <w:marRight w:val="0"/>
      <w:marTop w:val="0"/>
      <w:marBottom w:val="0"/>
      <w:divBdr>
        <w:top w:val="none" w:sz="0" w:space="0" w:color="auto"/>
        <w:left w:val="none" w:sz="0" w:space="0" w:color="auto"/>
        <w:bottom w:val="none" w:sz="0" w:space="0" w:color="auto"/>
        <w:right w:val="none" w:sz="0" w:space="0" w:color="auto"/>
      </w:divBdr>
    </w:div>
    <w:div w:id="1420563805">
      <w:bodyDiv w:val="1"/>
      <w:marLeft w:val="0"/>
      <w:marRight w:val="0"/>
      <w:marTop w:val="0"/>
      <w:marBottom w:val="0"/>
      <w:divBdr>
        <w:top w:val="none" w:sz="0" w:space="0" w:color="auto"/>
        <w:left w:val="none" w:sz="0" w:space="0" w:color="auto"/>
        <w:bottom w:val="none" w:sz="0" w:space="0" w:color="auto"/>
        <w:right w:val="none" w:sz="0" w:space="0" w:color="auto"/>
      </w:divBdr>
    </w:div>
    <w:div w:id="1465662978">
      <w:bodyDiv w:val="1"/>
      <w:marLeft w:val="0"/>
      <w:marRight w:val="0"/>
      <w:marTop w:val="0"/>
      <w:marBottom w:val="0"/>
      <w:divBdr>
        <w:top w:val="none" w:sz="0" w:space="0" w:color="auto"/>
        <w:left w:val="none" w:sz="0" w:space="0" w:color="auto"/>
        <w:bottom w:val="none" w:sz="0" w:space="0" w:color="auto"/>
        <w:right w:val="none" w:sz="0" w:space="0" w:color="auto"/>
      </w:divBdr>
    </w:div>
    <w:div w:id="1510869930">
      <w:bodyDiv w:val="1"/>
      <w:marLeft w:val="0"/>
      <w:marRight w:val="0"/>
      <w:marTop w:val="0"/>
      <w:marBottom w:val="0"/>
      <w:divBdr>
        <w:top w:val="none" w:sz="0" w:space="0" w:color="auto"/>
        <w:left w:val="none" w:sz="0" w:space="0" w:color="auto"/>
        <w:bottom w:val="none" w:sz="0" w:space="0" w:color="auto"/>
        <w:right w:val="none" w:sz="0" w:space="0" w:color="auto"/>
      </w:divBdr>
    </w:div>
    <w:div w:id="1583248375">
      <w:bodyDiv w:val="1"/>
      <w:marLeft w:val="0"/>
      <w:marRight w:val="0"/>
      <w:marTop w:val="0"/>
      <w:marBottom w:val="0"/>
      <w:divBdr>
        <w:top w:val="none" w:sz="0" w:space="0" w:color="auto"/>
        <w:left w:val="none" w:sz="0" w:space="0" w:color="auto"/>
        <w:bottom w:val="none" w:sz="0" w:space="0" w:color="auto"/>
        <w:right w:val="none" w:sz="0" w:space="0" w:color="auto"/>
      </w:divBdr>
    </w:div>
    <w:div w:id="1622298076">
      <w:bodyDiv w:val="1"/>
      <w:marLeft w:val="0"/>
      <w:marRight w:val="0"/>
      <w:marTop w:val="0"/>
      <w:marBottom w:val="0"/>
      <w:divBdr>
        <w:top w:val="none" w:sz="0" w:space="0" w:color="auto"/>
        <w:left w:val="none" w:sz="0" w:space="0" w:color="auto"/>
        <w:bottom w:val="none" w:sz="0" w:space="0" w:color="auto"/>
        <w:right w:val="none" w:sz="0" w:space="0" w:color="auto"/>
      </w:divBdr>
    </w:div>
    <w:div w:id="1861897820">
      <w:bodyDiv w:val="1"/>
      <w:marLeft w:val="0"/>
      <w:marRight w:val="0"/>
      <w:marTop w:val="0"/>
      <w:marBottom w:val="0"/>
      <w:divBdr>
        <w:top w:val="none" w:sz="0" w:space="0" w:color="auto"/>
        <w:left w:val="none" w:sz="0" w:space="0" w:color="auto"/>
        <w:bottom w:val="none" w:sz="0" w:space="0" w:color="auto"/>
        <w:right w:val="none" w:sz="0" w:space="0" w:color="auto"/>
      </w:divBdr>
    </w:div>
    <w:div w:id="19181254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kogan\AppData\Local\Microsoft\Office\16.0\DTS\en-US%7b37122B64-734A-4903-8AFF-2C428382C5AA%7d\%7b43ABA9FB-857E-4983-B92A-4515FB0A3872%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23A6B25F-4F89-4CAE-885B-AF2E6414DE8D}">
  <ds:schemaRefs>
    <ds:schemaRef ds:uri="http://schemas.openxmlformats.org/officeDocument/2006/bibliography"/>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{43ABA9FB-857E-4983-B92A-4515FB0A3872}tf02786999_win32</Template>
  <TotalTime>147</TotalTime>
  <Pages>2</Pages>
  <Words>2937</Words>
  <Characters>1675</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Sofija Kogan</dc:creator>
  <cp:keywords/>
  <dc:description/>
  <cp:lastModifiedBy>Jūratė Dobrovolskienė</cp:lastModifiedBy>
  <cp:revision>10</cp:revision>
  <dcterms:created xsi:type="dcterms:W3CDTF">2024-04-16T06:55:00Z</dcterms:created>
  <dcterms:modified xsi:type="dcterms:W3CDTF">2025-01-10T09:37:00Z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