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1AF71" w14:textId="6B000F0D" w:rsidR="00214154" w:rsidRPr="00825F8B" w:rsidRDefault="005C499A" w:rsidP="00825F8B">
      <w:pPr>
        <w:spacing w:after="0" w:line="276" w:lineRule="auto"/>
        <w:ind w:right="0" w:firstLine="0"/>
        <w:jc w:val="center"/>
        <w:rPr>
          <w:rFonts w:ascii="Arial" w:hAnsi="Arial" w:cs="Arial"/>
          <w:b/>
          <w:bCs/>
          <w:color w:val="auto"/>
          <w:szCs w:val="24"/>
        </w:rPr>
      </w:pPr>
      <w:bookmarkStart w:id="0" w:name="_Hlk125529477"/>
      <w:r w:rsidRPr="00825F8B">
        <w:rPr>
          <w:rFonts w:ascii="Arial" w:hAnsi="Arial" w:cs="Arial"/>
          <w:b/>
          <w:bCs/>
          <w:color w:val="auto"/>
          <w:szCs w:val="24"/>
        </w:rPr>
        <w:t>KLAIPĖDOS RAJONO SAVIVALDYBĖS</w:t>
      </w:r>
      <w:r w:rsidR="00CA7C72" w:rsidRPr="00825F8B">
        <w:rPr>
          <w:rFonts w:ascii="Arial" w:hAnsi="Arial" w:cs="Arial"/>
          <w:b/>
          <w:bCs/>
          <w:color w:val="auto"/>
          <w:szCs w:val="24"/>
        </w:rPr>
        <w:t xml:space="preserve"> </w:t>
      </w:r>
    </w:p>
    <w:p w14:paraId="05B99013" w14:textId="6D0F8304" w:rsidR="00063CD2" w:rsidRPr="00825F8B" w:rsidRDefault="00F23BD2" w:rsidP="00825F8B">
      <w:pPr>
        <w:spacing w:after="0" w:line="276" w:lineRule="auto"/>
        <w:ind w:right="0" w:firstLine="0"/>
        <w:jc w:val="center"/>
        <w:rPr>
          <w:rFonts w:ascii="Arial" w:hAnsi="Arial" w:cs="Arial"/>
          <w:b/>
          <w:color w:val="auto"/>
          <w:szCs w:val="24"/>
        </w:rPr>
      </w:pPr>
      <w:r w:rsidRPr="00825F8B">
        <w:rPr>
          <w:rFonts w:ascii="Arial" w:hAnsi="Arial" w:cs="Arial"/>
          <w:b/>
          <w:bCs/>
          <w:color w:val="auto"/>
          <w:szCs w:val="24"/>
        </w:rPr>
        <w:t>BENDRUOMENINIŲ ORGANIZACIJŲ</w:t>
      </w:r>
      <w:r w:rsidR="005C499A" w:rsidRPr="00825F8B">
        <w:rPr>
          <w:rFonts w:ascii="Arial" w:hAnsi="Arial" w:cs="Arial"/>
          <w:b/>
          <w:bCs/>
          <w:color w:val="auto"/>
          <w:szCs w:val="24"/>
        </w:rPr>
        <w:t xml:space="preserve"> </w:t>
      </w:r>
      <w:r w:rsidR="00F209F7" w:rsidRPr="00825F8B">
        <w:rPr>
          <w:rFonts w:ascii="Arial" w:hAnsi="Arial" w:cs="Arial"/>
          <w:b/>
          <w:bCs/>
          <w:color w:val="auto"/>
          <w:szCs w:val="24"/>
        </w:rPr>
        <w:t>TARYBOS</w:t>
      </w:r>
      <w:r w:rsidR="00A079DA" w:rsidRPr="00825F8B">
        <w:rPr>
          <w:rFonts w:ascii="Arial" w:hAnsi="Arial" w:cs="Arial"/>
          <w:b/>
          <w:bCs/>
          <w:color w:val="auto"/>
          <w:szCs w:val="24"/>
        </w:rPr>
        <w:t xml:space="preserve"> </w:t>
      </w:r>
      <w:bookmarkEnd w:id="0"/>
      <w:r w:rsidR="006E55E0" w:rsidRPr="00825F8B">
        <w:rPr>
          <w:rFonts w:ascii="Arial" w:hAnsi="Arial" w:cs="Arial"/>
          <w:b/>
          <w:bCs/>
          <w:color w:val="auto"/>
          <w:szCs w:val="24"/>
        </w:rPr>
        <w:t>POSĖD</w:t>
      </w:r>
      <w:r w:rsidR="00063CD2" w:rsidRPr="00825F8B">
        <w:rPr>
          <w:rFonts w:ascii="Arial" w:hAnsi="Arial" w:cs="Arial"/>
          <w:b/>
          <w:bCs/>
          <w:color w:val="auto"/>
          <w:szCs w:val="24"/>
        </w:rPr>
        <w:t>ŽIO</w:t>
      </w:r>
      <w:r w:rsidR="00063CD2" w:rsidRPr="00825F8B">
        <w:rPr>
          <w:rFonts w:ascii="Arial" w:hAnsi="Arial" w:cs="Arial"/>
          <w:b/>
          <w:color w:val="auto"/>
          <w:szCs w:val="24"/>
        </w:rPr>
        <w:t xml:space="preserve"> </w:t>
      </w:r>
    </w:p>
    <w:p w14:paraId="112C61AD" w14:textId="5A43DCD3" w:rsidR="006E55E0" w:rsidRPr="00825F8B" w:rsidRDefault="00475D74" w:rsidP="00825F8B">
      <w:pPr>
        <w:spacing w:after="0" w:line="276" w:lineRule="auto"/>
        <w:ind w:right="0" w:firstLine="0"/>
        <w:jc w:val="center"/>
        <w:rPr>
          <w:rFonts w:ascii="Arial" w:hAnsi="Arial" w:cs="Arial"/>
          <w:b/>
          <w:color w:val="auto"/>
          <w:szCs w:val="24"/>
        </w:rPr>
      </w:pPr>
      <w:r w:rsidRPr="00825F8B">
        <w:rPr>
          <w:rFonts w:ascii="Arial" w:hAnsi="Arial" w:cs="Arial"/>
          <w:b/>
          <w:color w:val="auto"/>
          <w:szCs w:val="24"/>
        </w:rPr>
        <w:t>PROTOKOLAS</w:t>
      </w:r>
    </w:p>
    <w:p w14:paraId="01EE7470" w14:textId="27DC340B" w:rsidR="00B114E0" w:rsidRPr="00825F8B" w:rsidRDefault="006E0394" w:rsidP="00825F8B">
      <w:pPr>
        <w:spacing w:after="0" w:line="276" w:lineRule="auto"/>
        <w:ind w:right="0" w:firstLine="0"/>
        <w:jc w:val="center"/>
        <w:rPr>
          <w:rFonts w:ascii="Arial" w:hAnsi="Arial" w:cs="Arial"/>
          <w:b/>
          <w:bCs/>
          <w:color w:val="auto"/>
          <w:szCs w:val="24"/>
        </w:rPr>
      </w:pPr>
      <w:r w:rsidRPr="00825F8B">
        <w:rPr>
          <w:rFonts w:ascii="Arial" w:hAnsi="Arial" w:cs="Arial"/>
          <w:b/>
          <w:color w:val="auto"/>
          <w:szCs w:val="24"/>
        </w:rPr>
        <w:t>202</w:t>
      </w:r>
      <w:r w:rsidR="009F5BC6">
        <w:rPr>
          <w:rFonts w:ascii="Arial" w:hAnsi="Arial" w:cs="Arial"/>
          <w:b/>
          <w:color w:val="auto"/>
          <w:szCs w:val="24"/>
        </w:rPr>
        <w:t>5</w:t>
      </w:r>
      <w:r w:rsidRPr="00825F8B">
        <w:rPr>
          <w:rFonts w:ascii="Arial" w:hAnsi="Arial" w:cs="Arial"/>
          <w:b/>
          <w:color w:val="auto"/>
          <w:szCs w:val="24"/>
        </w:rPr>
        <w:t>-</w:t>
      </w:r>
      <w:r w:rsidR="00F23BD2" w:rsidRPr="00825F8B">
        <w:rPr>
          <w:rFonts w:ascii="Arial" w:hAnsi="Arial" w:cs="Arial"/>
          <w:b/>
          <w:color w:val="auto"/>
          <w:szCs w:val="24"/>
        </w:rPr>
        <w:t>0</w:t>
      </w:r>
      <w:r w:rsidR="00F13D02">
        <w:rPr>
          <w:rFonts w:ascii="Arial" w:hAnsi="Arial" w:cs="Arial"/>
          <w:b/>
          <w:color w:val="auto"/>
          <w:szCs w:val="24"/>
        </w:rPr>
        <w:t>3</w:t>
      </w:r>
      <w:r w:rsidRPr="00825F8B">
        <w:rPr>
          <w:rFonts w:ascii="Arial" w:hAnsi="Arial" w:cs="Arial"/>
          <w:b/>
          <w:color w:val="auto"/>
          <w:szCs w:val="24"/>
        </w:rPr>
        <w:t>-</w:t>
      </w:r>
      <w:r w:rsidR="00F13D02">
        <w:rPr>
          <w:rFonts w:ascii="Arial" w:hAnsi="Arial" w:cs="Arial"/>
          <w:b/>
          <w:color w:val="auto"/>
          <w:szCs w:val="24"/>
        </w:rPr>
        <w:t>2</w:t>
      </w:r>
      <w:r w:rsidR="009F5BC6">
        <w:rPr>
          <w:rFonts w:ascii="Arial" w:hAnsi="Arial" w:cs="Arial"/>
          <w:b/>
          <w:color w:val="auto"/>
          <w:szCs w:val="24"/>
        </w:rPr>
        <w:t>1</w:t>
      </w:r>
      <w:r w:rsidR="00D905B9" w:rsidRPr="00825F8B">
        <w:rPr>
          <w:rFonts w:ascii="Arial" w:hAnsi="Arial" w:cs="Arial"/>
          <w:b/>
          <w:color w:val="auto"/>
          <w:szCs w:val="24"/>
        </w:rPr>
        <w:t xml:space="preserve"> </w:t>
      </w:r>
      <w:r w:rsidRPr="00825F8B">
        <w:rPr>
          <w:rFonts w:ascii="Arial" w:hAnsi="Arial" w:cs="Arial"/>
          <w:b/>
          <w:color w:val="auto"/>
          <w:szCs w:val="24"/>
        </w:rPr>
        <w:t xml:space="preserve">Nr. </w:t>
      </w:r>
      <w:r w:rsidR="004428F2" w:rsidRPr="00825F8B">
        <w:rPr>
          <w:rFonts w:ascii="Arial" w:hAnsi="Arial" w:cs="Arial"/>
          <w:b/>
          <w:szCs w:val="24"/>
        </w:rPr>
        <w:t>A6-</w:t>
      </w:r>
      <w:r w:rsidR="00E77FD6">
        <w:rPr>
          <w:rFonts w:ascii="Arial" w:hAnsi="Arial" w:cs="Arial"/>
          <w:b/>
          <w:szCs w:val="24"/>
        </w:rPr>
        <w:t>137</w:t>
      </w:r>
      <w:r w:rsidR="009F5BC6">
        <w:rPr>
          <w:rFonts w:ascii="Arial" w:hAnsi="Arial" w:cs="Arial"/>
          <w:b/>
          <w:szCs w:val="24"/>
        </w:rPr>
        <w:t xml:space="preserve"> </w:t>
      </w:r>
    </w:p>
    <w:p w14:paraId="3CFCFB89" w14:textId="77777777" w:rsidR="00BF1622" w:rsidRPr="00825F8B" w:rsidRDefault="00743BF6" w:rsidP="00825F8B">
      <w:pPr>
        <w:spacing w:before="240" w:after="0" w:line="276" w:lineRule="auto"/>
        <w:ind w:right="0" w:firstLine="567"/>
        <w:rPr>
          <w:rFonts w:ascii="Arial" w:hAnsi="Arial" w:cs="Arial"/>
          <w:color w:val="auto"/>
          <w:szCs w:val="24"/>
        </w:rPr>
      </w:pPr>
      <w:r w:rsidRPr="00825F8B">
        <w:rPr>
          <w:rFonts w:ascii="Arial" w:hAnsi="Arial" w:cs="Arial"/>
          <w:color w:val="auto"/>
          <w:szCs w:val="24"/>
        </w:rPr>
        <w:t>Nuotolinis p</w:t>
      </w:r>
      <w:r w:rsidR="00A079DA" w:rsidRPr="00825F8B">
        <w:rPr>
          <w:rFonts w:ascii="Arial" w:hAnsi="Arial" w:cs="Arial"/>
          <w:color w:val="auto"/>
          <w:szCs w:val="24"/>
        </w:rPr>
        <w:t>osėd</w:t>
      </w:r>
      <w:r w:rsidRPr="00825F8B">
        <w:rPr>
          <w:rFonts w:ascii="Arial" w:hAnsi="Arial" w:cs="Arial"/>
          <w:color w:val="auto"/>
          <w:szCs w:val="24"/>
        </w:rPr>
        <w:t>is apklausos el. paštu būdu.</w:t>
      </w:r>
      <w:r w:rsidR="00A079DA" w:rsidRPr="00825F8B">
        <w:rPr>
          <w:rFonts w:ascii="Arial" w:hAnsi="Arial" w:cs="Arial"/>
          <w:color w:val="auto"/>
          <w:szCs w:val="24"/>
        </w:rPr>
        <w:t xml:space="preserve"> </w:t>
      </w:r>
    </w:p>
    <w:p w14:paraId="1416BCCC" w14:textId="26CF21BE" w:rsidR="00A079DA" w:rsidRPr="00825F8B" w:rsidRDefault="00743BF6" w:rsidP="00825F8B">
      <w:pPr>
        <w:spacing w:after="0" w:line="276" w:lineRule="auto"/>
        <w:ind w:right="0" w:firstLine="567"/>
        <w:rPr>
          <w:rFonts w:ascii="Arial" w:hAnsi="Arial" w:cs="Arial"/>
          <w:color w:val="auto"/>
          <w:szCs w:val="24"/>
        </w:rPr>
      </w:pPr>
      <w:r w:rsidRPr="00825F8B">
        <w:rPr>
          <w:rFonts w:ascii="Arial" w:hAnsi="Arial" w:cs="Arial"/>
          <w:color w:val="auto"/>
          <w:szCs w:val="24"/>
        </w:rPr>
        <w:t>D</w:t>
      </w:r>
      <w:r w:rsidR="00A079DA" w:rsidRPr="00825F8B">
        <w:rPr>
          <w:rFonts w:ascii="Arial" w:hAnsi="Arial" w:cs="Arial"/>
          <w:color w:val="auto"/>
          <w:szCs w:val="24"/>
        </w:rPr>
        <w:t>at</w:t>
      </w:r>
      <w:r w:rsidRPr="00825F8B">
        <w:rPr>
          <w:rFonts w:ascii="Arial" w:hAnsi="Arial" w:cs="Arial"/>
          <w:color w:val="auto"/>
          <w:szCs w:val="24"/>
        </w:rPr>
        <w:t>os</w:t>
      </w:r>
      <w:r w:rsidR="00A079DA" w:rsidRPr="00825F8B">
        <w:rPr>
          <w:rFonts w:ascii="Arial" w:hAnsi="Arial" w:cs="Arial"/>
          <w:color w:val="auto"/>
          <w:szCs w:val="24"/>
        </w:rPr>
        <w:t xml:space="preserve">: </w:t>
      </w:r>
      <w:r w:rsidRPr="00825F8B">
        <w:rPr>
          <w:rFonts w:ascii="Arial" w:hAnsi="Arial" w:cs="Arial"/>
          <w:color w:val="auto"/>
          <w:szCs w:val="24"/>
        </w:rPr>
        <w:t>nuo 202</w:t>
      </w:r>
      <w:r w:rsidR="00D905B9" w:rsidRPr="00825F8B">
        <w:rPr>
          <w:rFonts w:ascii="Arial" w:hAnsi="Arial" w:cs="Arial"/>
          <w:color w:val="auto"/>
          <w:szCs w:val="24"/>
        </w:rPr>
        <w:t>4</w:t>
      </w:r>
      <w:r w:rsidRPr="00825F8B">
        <w:rPr>
          <w:rFonts w:ascii="Arial" w:hAnsi="Arial" w:cs="Arial"/>
          <w:color w:val="auto"/>
          <w:szCs w:val="24"/>
        </w:rPr>
        <w:t xml:space="preserve"> m. kovo </w:t>
      </w:r>
      <w:r w:rsidR="00D905B9" w:rsidRPr="00825F8B">
        <w:rPr>
          <w:rFonts w:ascii="Arial" w:hAnsi="Arial" w:cs="Arial"/>
          <w:color w:val="auto"/>
          <w:szCs w:val="24"/>
        </w:rPr>
        <w:t>1</w:t>
      </w:r>
      <w:r w:rsidR="009F5BC6">
        <w:rPr>
          <w:rFonts w:ascii="Arial" w:hAnsi="Arial" w:cs="Arial"/>
          <w:color w:val="auto"/>
          <w:szCs w:val="24"/>
        </w:rPr>
        <w:t>8</w:t>
      </w:r>
      <w:r w:rsidRPr="00825F8B">
        <w:rPr>
          <w:rFonts w:ascii="Arial" w:hAnsi="Arial" w:cs="Arial"/>
          <w:color w:val="auto"/>
          <w:szCs w:val="24"/>
        </w:rPr>
        <w:t xml:space="preserve"> d. </w:t>
      </w:r>
      <w:bookmarkStart w:id="1" w:name="_Hlk193443755"/>
      <w:r w:rsidRPr="00825F8B">
        <w:rPr>
          <w:rFonts w:ascii="Arial" w:hAnsi="Arial" w:cs="Arial"/>
          <w:color w:val="auto"/>
          <w:szCs w:val="24"/>
        </w:rPr>
        <w:t xml:space="preserve">iki </w:t>
      </w:r>
      <w:r w:rsidR="00D905B9" w:rsidRPr="00825F8B">
        <w:rPr>
          <w:rFonts w:ascii="Arial" w:hAnsi="Arial" w:cs="Arial"/>
          <w:color w:val="auto"/>
          <w:szCs w:val="24"/>
        </w:rPr>
        <w:t>kovo 2</w:t>
      </w:r>
      <w:r w:rsidR="009F5BC6">
        <w:rPr>
          <w:rFonts w:ascii="Arial" w:hAnsi="Arial" w:cs="Arial"/>
          <w:color w:val="auto"/>
          <w:szCs w:val="24"/>
        </w:rPr>
        <w:t>0</w:t>
      </w:r>
      <w:r w:rsidR="00A079DA" w:rsidRPr="00825F8B">
        <w:rPr>
          <w:rFonts w:ascii="Arial" w:hAnsi="Arial" w:cs="Arial"/>
          <w:color w:val="auto"/>
          <w:szCs w:val="24"/>
        </w:rPr>
        <w:t xml:space="preserve"> d.</w:t>
      </w:r>
      <w:r w:rsidRPr="00825F8B">
        <w:rPr>
          <w:rFonts w:ascii="Arial" w:hAnsi="Arial" w:cs="Arial"/>
          <w:color w:val="auto"/>
          <w:szCs w:val="24"/>
        </w:rPr>
        <w:t xml:space="preserve"> 1</w:t>
      </w:r>
      <w:r w:rsidR="009F5BC6">
        <w:rPr>
          <w:rFonts w:ascii="Arial" w:hAnsi="Arial" w:cs="Arial"/>
          <w:color w:val="auto"/>
          <w:szCs w:val="24"/>
        </w:rPr>
        <w:t>6</w:t>
      </w:r>
      <w:r w:rsidRPr="00825F8B">
        <w:rPr>
          <w:rFonts w:ascii="Arial" w:hAnsi="Arial" w:cs="Arial"/>
          <w:color w:val="auto"/>
          <w:szCs w:val="24"/>
        </w:rPr>
        <w:t xml:space="preserve"> val.</w:t>
      </w:r>
      <w:bookmarkEnd w:id="1"/>
    </w:p>
    <w:p w14:paraId="7C7DD6E9" w14:textId="6522B894" w:rsidR="002F6E09" w:rsidRPr="00825F8B" w:rsidRDefault="00A079DA" w:rsidP="00825F8B">
      <w:pPr>
        <w:spacing w:line="276" w:lineRule="auto"/>
        <w:ind w:firstLine="567"/>
        <w:rPr>
          <w:rFonts w:ascii="Arial" w:hAnsi="Arial" w:cs="Arial"/>
          <w:szCs w:val="24"/>
        </w:rPr>
      </w:pPr>
      <w:r w:rsidRPr="00825F8B">
        <w:rPr>
          <w:rFonts w:ascii="Arial" w:hAnsi="Arial" w:cs="Arial"/>
          <w:color w:val="auto"/>
          <w:szCs w:val="24"/>
        </w:rPr>
        <w:t xml:space="preserve">Posėdžio vieta: </w:t>
      </w:r>
      <w:r w:rsidR="00743BF6" w:rsidRPr="00825F8B">
        <w:rPr>
          <w:rFonts w:ascii="Arial" w:hAnsi="Arial" w:cs="Arial"/>
          <w:color w:val="auto"/>
          <w:szCs w:val="24"/>
        </w:rPr>
        <w:t>Apklausa el. paštu</w:t>
      </w:r>
      <w:r w:rsidRPr="00825F8B">
        <w:rPr>
          <w:rFonts w:ascii="Arial" w:hAnsi="Arial" w:cs="Arial"/>
          <w:color w:val="auto"/>
          <w:szCs w:val="24"/>
        </w:rPr>
        <w:t>.</w:t>
      </w:r>
    </w:p>
    <w:p w14:paraId="01B0BA42" w14:textId="495F948D" w:rsidR="006E0E91" w:rsidRPr="00825F8B" w:rsidRDefault="00A079DA" w:rsidP="00825F8B">
      <w:pPr>
        <w:spacing w:line="276" w:lineRule="auto"/>
        <w:ind w:firstLine="567"/>
        <w:rPr>
          <w:rFonts w:ascii="Arial" w:hAnsi="Arial" w:cs="Arial"/>
          <w:color w:val="auto"/>
          <w:szCs w:val="24"/>
        </w:rPr>
      </w:pPr>
      <w:r w:rsidRPr="00825F8B">
        <w:rPr>
          <w:rFonts w:ascii="Arial" w:hAnsi="Arial" w:cs="Arial"/>
          <w:color w:val="auto"/>
          <w:szCs w:val="24"/>
        </w:rPr>
        <w:t>Posėdžio dalyviai:</w:t>
      </w:r>
      <w:r w:rsidR="00475D74" w:rsidRPr="00825F8B">
        <w:rPr>
          <w:rFonts w:ascii="Arial" w:hAnsi="Arial" w:cs="Arial"/>
          <w:color w:val="auto"/>
          <w:szCs w:val="24"/>
        </w:rPr>
        <w:t xml:space="preserve"> </w:t>
      </w:r>
      <w:r w:rsidR="00743BF6" w:rsidRPr="00825F8B">
        <w:rPr>
          <w:rFonts w:ascii="Arial" w:hAnsi="Arial" w:cs="Arial"/>
          <w:szCs w:val="24"/>
        </w:rPr>
        <w:t xml:space="preserve">Drevernos bendruomenės pirmininkė Lina Strumylienė, Endriejavo bendruomenės pirmininkas Kęstutis Mižutavičius, </w:t>
      </w:r>
      <w:r w:rsidR="006E0E91" w:rsidRPr="00825F8B">
        <w:rPr>
          <w:rFonts w:ascii="Arial" w:hAnsi="Arial" w:cs="Arial"/>
          <w:szCs w:val="24"/>
        </w:rPr>
        <w:t xml:space="preserve">Gargždų bendruomenės pirmininkė Vida Anužienė, Kretingalės bendruomenės pirmininkė Eglė Jaugelavičė, </w:t>
      </w:r>
      <w:r w:rsidR="006E0E91" w:rsidRPr="00825F8B">
        <w:rPr>
          <w:rFonts w:ascii="Arial" w:hAnsi="Arial" w:cs="Arial"/>
          <w:color w:val="222222"/>
          <w:szCs w:val="24"/>
          <w:shd w:val="clear" w:color="auto" w:fill="FFFFFF"/>
        </w:rPr>
        <w:t xml:space="preserve">Kvietinių </w:t>
      </w:r>
      <w:r w:rsidR="006E0E91" w:rsidRPr="00825F8B">
        <w:rPr>
          <w:rFonts w:ascii="Arial" w:hAnsi="Arial" w:cs="Arial"/>
          <w:szCs w:val="24"/>
        </w:rPr>
        <w:t>bendruomenės centro atstovė Audra Jurkienė, Lapių bendruomenės centro pirmininkė Laima Karbauskienė, Judrėnų Stepono Dariaus bendruomenės pirmininkė Vilija Norvilienė, Veiviržėnų bendruomenės pirmininkas Julius Pozingis, Sendvario seniūnijos kaimų jungtinės bendruomenės pirmininkė Lilijana Sinušienė, Agluonėnų bendruomenės pirmininkė Alina Žilienė,</w:t>
      </w:r>
      <w:r w:rsidR="00D905B9" w:rsidRPr="00825F8B">
        <w:rPr>
          <w:rFonts w:ascii="Arial" w:hAnsi="Arial" w:cs="Arial"/>
          <w:szCs w:val="24"/>
        </w:rPr>
        <w:t xml:space="preserve"> </w:t>
      </w:r>
      <w:r w:rsidR="006E0E91" w:rsidRPr="00825F8B">
        <w:rPr>
          <w:rFonts w:ascii="Arial" w:hAnsi="Arial" w:cs="Arial"/>
          <w:szCs w:val="24"/>
        </w:rPr>
        <w:t>Klaipėdos rajono savivaldybės administracijos Strateginio planavimo ir projektų valdymo skyriaus vyresnioji patarėja Virginija Juknienė, Gargždų kultūros centro direktorė Vaida Skuodienė, Klaipėdos rajono savivaldybės administracijos Švietimo ir sporto skyriaus vyriausioji specialistė Ugnė Tamošauskienė, Gargždų seniūnijos seniūnė Indrė Žiedienė</w:t>
      </w:r>
      <w:r w:rsidR="00743BF6" w:rsidRPr="00825F8B">
        <w:rPr>
          <w:rFonts w:ascii="Arial" w:hAnsi="Arial" w:cs="Arial"/>
          <w:szCs w:val="24"/>
        </w:rPr>
        <w:t>, Klaipėdos rajono savivaldybės administracijos Sveikatos ir socialinės apsaugos skyriaus vyresnioji patarėja Jolanta Papievienė, Šernų ir Kertvergių kaimų bendruomenės pirmininkė Rasa Kuzavienė</w:t>
      </w:r>
      <w:r w:rsidR="006E0E91" w:rsidRPr="00825F8B">
        <w:rPr>
          <w:rFonts w:ascii="Arial" w:hAnsi="Arial" w:cs="Arial"/>
          <w:szCs w:val="24"/>
        </w:rPr>
        <w:t>.</w:t>
      </w:r>
    </w:p>
    <w:p w14:paraId="0A67D88C" w14:textId="6928B2BF" w:rsidR="00F22D6D" w:rsidRPr="00825F8B" w:rsidRDefault="00743BF6" w:rsidP="00825F8B">
      <w:pPr>
        <w:tabs>
          <w:tab w:val="right" w:pos="9639"/>
        </w:tabs>
        <w:spacing w:line="276" w:lineRule="auto"/>
        <w:ind w:firstLine="567"/>
        <w:rPr>
          <w:rFonts w:ascii="Arial" w:hAnsi="Arial" w:cs="Arial"/>
          <w:szCs w:val="24"/>
        </w:rPr>
      </w:pPr>
      <w:r w:rsidRPr="00825F8B">
        <w:rPr>
          <w:rFonts w:ascii="Arial" w:hAnsi="Arial" w:cs="Arial"/>
          <w:szCs w:val="24"/>
        </w:rPr>
        <w:t>Apklausoje taip pat dalyvavo</w:t>
      </w:r>
      <w:r w:rsidR="0051740C" w:rsidRPr="00825F8B">
        <w:rPr>
          <w:rFonts w:ascii="Arial" w:hAnsi="Arial" w:cs="Arial"/>
          <w:szCs w:val="24"/>
        </w:rPr>
        <w:t xml:space="preserve"> </w:t>
      </w:r>
      <w:r w:rsidR="0051740C" w:rsidRPr="00825F8B">
        <w:rPr>
          <w:rFonts w:ascii="Arial" w:hAnsi="Arial" w:cs="Arial"/>
          <w:color w:val="auto"/>
          <w:szCs w:val="24"/>
        </w:rPr>
        <w:t xml:space="preserve">Savivaldybės </w:t>
      </w:r>
      <w:r w:rsidR="00D905B9" w:rsidRPr="00825F8B">
        <w:rPr>
          <w:rFonts w:ascii="Arial" w:hAnsi="Arial" w:cs="Arial"/>
          <w:color w:val="auto"/>
          <w:szCs w:val="24"/>
        </w:rPr>
        <w:t>vicemerė</w:t>
      </w:r>
      <w:r w:rsidR="0051740C" w:rsidRPr="00825F8B">
        <w:rPr>
          <w:rFonts w:ascii="Arial" w:hAnsi="Arial" w:cs="Arial"/>
          <w:color w:val="auto"/>
          <w:szCs w:val="24"/>
        </w:rPr>
        <w:t xml:space="preserve"> Violeta Riaukienė</w:t>
      </w:r>
      <w:r w:rsidR="00F22D6D" w:rsidRPr="00825F8B">
        <w:rPr>
          <w:rFonts w:ascii="Arial" w:hAnsi="Arial" w:cs="Arial"/>
          <w:color w:val="222222"/>
          <w:szCs w:val="24"/>
          <w:shd w:val="clear" w:color="auto" w:fill="FFFFFF"/>
        </w:rPr>
        <w:t>.</w:t>
      </w:r>
    </w:p>
    <w:p w14:paraId="67C292D8" w14:textId="62A44D3E" w:rsidR="007F06ED" w:rsidRPr="00825F8B" w:rsidRDefault="007F06ED" w:rsidP="00825F8B">
      <w:pPr>
        <w:spacing w:after="0" w:line="276" w:lineRule="auto"/>
        <w:ind w:firstLine="567"/>
        <w:rPr>
          <w:rFonts w:ascii="Arial" w:hAnsi="Arial" w:cs="Arial"/>
          <w:color w:val="auto"/>
          <w:szCs w:val="24"/>
        </w:rPr>
      </w:pPr>
      <w:r w:rsidRPr="00825F8B">
        <w:rPr>
          <w:rFonts w:ascii="Arial" w:hAnsi="Arial" w:cs="Arial"/>
          <w:color w:val="auto"/>
          <w:szCs w:val="24"/>
        </w:rPr>
        <w:t xml:space="preserve">Posėdžio </w:t>
      </w:r>
      <w:r w:rsidRPr="00825F8B">
        <w:rPr>
          <w:rFonts w:ascii="Arial" w:hAnsi="Arial" w:cs="Arial"/>
          <w:szCs w:val="24"/>
        </w:rPr>
        <w:t>pirmininkė</w:t>
      </w:r>
      <w:r w:rsidRPr="00825F8B">
        <w:rPr>
          <w:rFonts w:ascii="Arial" w:hAnsi="Arial" w:cs="Arial"/>
          <w:color w:val="auto"/>
          <w:szCs w:val="24"/>
        </w:rPr>
        <w:t xml:space="preserve"> − </w:t>
      </w:r>
      <w:r w:rsidRPr="00825F8B">
        <w:rPr>
          <w:rFonts w:ascii="Arial" w:hAnsi="Arial" w:cs="Arial"/>
          <w:szCs w:val="24"/>
        </w:rPr>
        <w:t>Drevernos bendruomenės pirmininkė Lina Strumylienė</w:t>
      </w:r>
      <w:r w:rsidRPr="00825F8B">
        <w:rPr>
          <w:rFonts w:ascii="Arial" w:hAnsi="Arial" w:cs="Arial"/>
          <w:color w:val="auto"/>
          <w:szCs w:val="24"/>
        </w:rPr>
        <w:t>.</w:t>
      </w:r>
    </w:p>
    <w:p w14:paraId="2E884515" w14:textId="77777777" w:rsidR="007F06ED" w:rsidRPr="00825F8B" w:rsidRDefault="007F06ED" w:rsidP="00825F8B">
      <w:pPr>
        <w:spacing w:after="0" w:line="276" w:lineRule="auto"/>
        <w:ind w:firstLine="567"/>
        <w:rPr>
          <w:rFonts w:ascii="Arial" w:hAnsi="Arial" w:cs="Arial"/>
          <w:color w:val="auto"/>
          <w:szCs w:val="24"/>
        </w:rPr>
      </w:pPr>
      <w:r w:rsidRPr="00825F8B">
        <w:rPr>
          <w:rFonts w:ascii="Arial" w:hAnsi="Arial" w:cs="Arial"/>
          <w:color w:val="auto"/>
          <w:szCs w:val="24"/>
        </w:rPr>
        <w:t>Posėdžio sekretorė − Savivaldybės Kultūros skyriaus patarėja Jūratė Dobrovolskienė.</w:t>
      </w:r>
    </w:p>
    <w:p w14:paraId="16C7F00F" w14:textId="1AE54ACB" w:rsidR="00F23BD2" w:rsidRPr="00825F8B" w:rsidRDefault="00A079DA" w:rsidP="00825F8B">
      <w:pPr>
        <w:spacing w:before="240" w:after="0" w:line="276" w:lineRule="auto"/>
        <w:ind w:right="0" w:firstLine="567"/>
        <w:rPr>
          <w:rFonts w:ascii="Arial" w:hAnsi="Arial" w:cs="Arial"/>
          <w:color w:val="auto"/>
          <w:szCs w:val="24"/>
        </w:rPr>
      </w:pPr>
      <w:bookmarkStart w:id="2" w:name="_Hlk125527537"/>
      <w:r w:rsidRPr="00825F8B">
        <w:rPr>
          <w:rFonts w:ascii="Arial" w:hAnsi="Arial" w:cs="Arial"/>
          <w:color w:val="auto"/>
          <w:szCs w:val="24"/>
        </w:rPr>
        <w:t>Posėdžio darbotvarkė</w:t>
      </w:r>
      <w:bookmarkEnd w:id="2"/>
      <w:r w:rsidR="00743BF6" w:rsidRPr="00825F8B">
        <w:rPr>
          <w:rFonts w:ascii="Arial" w:hAnsi="Arial" w:cs="Arial"/>
          <w:color w:val="auto"/>
          <w:szCs w:val="24"/>
        </w:rPr>
        <w:t xml:space="preserve">. </w:t>
      </w:r>
      <w:r w:rsidR="00F23BD2" w:rsidRPr="00825F8B">
        <w:rPr>
          <w:rFonts w:ascii="Arial" w:hAnsi="Arial" w:cs="Arial"/>
          <w:szCs w:val="24"/>
        </w:rPr>
        <w:t xml:space="preserve">Dėl pasiūlymų </w:t>
      </w:r>
      <w:r w:rsidR="00F53E79" w:rsidRPr="00825F8B">
        <w:rPr>
          <w:rFonts w:ascii="Arial" w:hAnsi="Arial" w:cs="Arial"/>
          <w:szCs w:val="24"/>
        </w:rPr>
        <w:t>respublikin</w:t>
      </w:r>
      <w:r w:rsidR="00F13D02">
        <w:rPr>
          <w:rFonts w:ascii="Arial" w:hAnsi="Arial" w:cs="Arial"/>
          <w:szCs w:val="24"/>
        </w:rPr>
        <w:t>i</w:t>
      </w:r>
      <w:r w:rsidR="00F53E79" w:rsidRPr="00825F8B">
        <w:rPr>
          <w:rFonts w:ascii="Arial" w:hAnsi="Arial" w:cs="Arial"/>
          <w:szCs w:val="24"/>
        </w:rPr>
        <w:t>o konkurso vietos bendruomenėms „Bendruomenė – Švyturys 202</w:t>
      </w:r>
      <w:r w:rsidR="009F5BC6">
        <w:rPr>
          <w:rFonts w:ascii="Arial" w:hAnsi="Arial" w:cs="Arial"/>
          <w:szCs w:val="24"/>
        </w:rPr>
        <w:t>4</w:t>
      </w:r>
      <w:r w:rsidR="00F53E79" w:rsidRPr="00825F8B">
        <w:rPr>
          <w:rFonts w:ascii="Arial" w:hAnsi="Arial" w:cs="Arial"/>
          <w:szCs w:val="24"/>
        </w:rPr>
        <w:t xml:space="preserve"> – Kelias į sėkmę“</w:t>
      </w:r>
      <w:r w:rsidR="007F06ED" w:rsidRPr="00825F8B">
        <w:rPr>
          <w:rFonts w:ascii="Arial" w:hAnsi="Arial" w:cs="Arial"/>
          <w:szCs w:val="24"/>
        </w:rPr>
        <w:t xml:space="preserve"> nominacijoms</w:t>
      </w:r>
      <w:r w:rsidR="00F23BD2" w:rsidRPr="00825F8B">
        <w:rPr>
          <w:rFonts w:ascii="Arial" w:hAnsi="Arial" w:cs="Arial"/>
          <w:szCs w:val="24"/>
        </w:rPr>
        <w:t>.</w:t>
      </w:r>
    </w:p>
    <w:p w14:paraId="3F63E328" w14:textId="7C75B434" w:rsidR="00E50805" w:rsidRPr="00825F8B" w:rsidRDefault="006E6A0F" w:rsidP="00825F8B">
      <w:pPr>
        <w:spacing w:before="240" w:after="0" w:line="276" w:lineRule="auto"/>
        <w:ind w:right="0" w:firstLine="567"/>
        <w:rPr>
          <w:rFonts w:ascii="Arial" w:hAnsi="Arial" w:cs="Arial"/>
          <w:color w:val="auto"/>
          <w:szCs w:val="24"/>
        </w:rPr>
      </w:pPr>
      <w:r w:rsidRPr="00825F8B">
        <w:rPr>
          <w:rFonts w:ascii="Arial" w:hAnsi="Arial" w:cs="Arial"/>
          <w:color w:val="auto"/>
          <w:szCs w:val="24"/>
        </w:rPr>
        <w:t xml:space="preserve">SVARSTYTA. </w:t>
      </w:r>
      <w:r w:rsidR="00F53E79" w:rsidRPr="00825F8B">
        <w:rPr>
          <w:rFonts w:ascii="Arial" w:hAnsi="Arial" w:cs="Arial"/>
          <w:szCs w:val="24"/>
        </w:rPr>
        <w:t>Pasiūlymai respublikin</w:t>
      </w:r>
      <w:r w:rsidR="00F13D02">
        <w:rPr>
          <w:rFonts w:ascii="Arial" w:hAnsi="Arial" w:cs="Arial"/>
          <w:szCs w:val="24"/>
        </w:rPr>
        <w:t>i</w:t>
      </w:r>
      <w:r w:rsidR="00F53E79" w:rsidRPr="00825F8B">
        <w:rPr>
          <w:rFonts w:ascii="Arial" w:hAnsi="Arial" w:cs="Arial"/>
          <w:szCs w:val="24"/>
        </w:rPr>
        <w:t>o konkurso vietos bendruomenėms „Bendruomenė – Švyturys 202</w:t>
      </w:r>
      <w:r w:rsidR="009F5BC6">
        <w:rPr>
          <w:rFonts w:ascii="Arial" w:hAnsi="Arial" w:cs="Arial"/>
          <w:szCs w:val="24"/>
        </w:rPr>
        <w:t>4</w:t>
      </w:r>
      <w:r w:rsidR="00F53E79" w:rsidRPr="00825F8B">
        <w:rPr>
          <w:rFonts w:ascii="Arial" w:hAnsi="Arial" w:cs="Arial"/>
          <w:szCs w:val="24"/>
        </w:rPr>
        <w:t xml:space="preserve"> – Kelias į sėkmę“</w:t>
      </w:r>
      <w:r w:rsidRPr="00825F8B">
        <w:rPr>
          <w:rFonts w:ascii="Arial" w:hAnsi="Arial" w:cs="Arial"/>
          <w:color w:val="auto"/>
          <w:szCs w:val="24"/>
        </w:rPr>
        <w:t>.</w:t>
      </w:r>
    </w:p>
    <w:p w14:paraId="675C7F88" w14:textId="3D25A4C6" w:rsidR="00743BF6" w:rsidRPr="00825F8B" w:rsidRDefault="00743BF6" w:rsidP="00825F8B">
      <w:pPr>
        <w:spacing w:after="0" w:line="276" w:lineRule="auto"/>
        <w:ind w:right="0" w:firstLine="567"/>
        <w:rPr>
          <w:rFonts w:ascii="Arial" w:hAnsi="Arial" w:cs="Arial"/>
          <w:color w:val="auto"/>
          <w:szCs w:val="24"/>
        </w:rPr>
      </w:pPr>
      <w:r w:rsidRPr="00825F8B">
        <w:rPr>
          <w:rFonts w:ascii="Arial" w:hAnsi="Arial" w:cs="Arial"/>
          <w:color w:val="auto"/>
          <w:szCs w:val="24"/>
        </w:rPr>
        <w:t>J. Dobrovolskienė el. paštu informa</w:t>
      </w:r>
      <w:r w:rsidR="00D905B9" w:rsidRPr="00825F8B">
        <w:rPr>
          <w:rFonts w:ascii="Arial" w:hAnsi="Arial" w:cs="Arial"/>
          <w:color w:val="auto"/>
          <w:szCs w:val="24"/>
        </w:rPr>
        <w:t>vo BO tarybos narius</w:t>
      </w:r>
      <w:r w:rsidRPr="00825F8B">
        <w:rPr>
          <w:rFonts w:ascii="Arial" w:hAnsi="Arial" w:cs="Arial"/>
          <w:color w:val="auto"/>
          <w:szCs w:val="24"/>
        </w:rPr>
        <w:t xml:space="preserve">, kad </w:t>
      </w:r>
      <w:bookmarkStart w:id="3" w:name="_Hlk193443683"/>
      <w:bookmarkStart w:id="4" w:name="_Hlk193444712"/>
      <w:r w:rsidRPr="00825F8B">
        <w:rPr>
          <w:rFonts w:ascii="Arial" w:hAnsi="Arial" w:cs="Arial"/>
          <w:szCs w:val="24"/>
        </w:rPr>
        <w:t xml:space="preserve">Mykolo Romerio universitetas, Socialinės apsaugos ir darbo ministerija, Švietimo, mokslo ir sporto ministerija, Vidaus reikalų ministerija bei informacinis partneris „Savivaldybių žinios“ skelbia </w:t>
      </w:r>
      <w:r w:rsidR="009F5BC6">
        <w:rPr>
          <w:rFonts w:ascii="Arial" w:hAnsi="Arial" w:cs="Arial"/>
          <w:szCs w:val="24"/>
        </w:rPr>
        <w:t xml:space="preserve">tradicinį </w:t>
      </w:r>
      <w:r w:rsidRPr="00825F8B">
        <w:rPr>
          <w:rFonts w:ascii="Arial" w:hAnsi="Arial" w:cs="Arial"/>
          <w:szCs w:val="24"/>
        </w:rPr>
        <w:t>respublikinį konkursą vietos bendruomenėms „</w:t>
      </w:r>
      <w:r w:rsidRPr="00825F8B">
        <w:rPr>
          <w:rFonts w:ascii="Arial" w:hAnsi="Arial" w:cs="Arial"/>
          <w:b/>
          <w:bCs/>
          <w:szCs w:val="24"/>
        </w:rPr>
        <w:t>BENDRUOMENĖ – ŠVYTURYS 202</w:t>
      </w:r>
      <w:r w:rsidR="009F5BC6">
        <w:rPr>
          <w:rFonts w:ascii="Arial" w:hAnsi="Arial" w:cs="Arial"/>
          <w:b/>
          <w:bCs/>
          <w:szCs w:val="24"/>
        </w:rPr>
        <w:t>4</w:t>
      </w:r>
      <w:r w:rsidRPr="00825F8B">
        <w:rPr>
          <w:rFonts w:ascii="Arial" w:hAnsi="Arial" w:cs="Arial"/>
          <w:b/>
          <w:bCs/>
          <w:szCs w:val="24"/>
        </w:rPr>
        <w:t xml:space="preserve"> – KELIAS Į SĖKMĘ</w:t>
      </w:r>
      <w:r w:rsidRPr="00825F8B">
        <w:rPr>
          <w:rFonts w:ascii="Arial" w:hAnsi="Arial" w:cs="Arial"/>
          <w:szCs w:val="24"/>
        </w:rPr>
        <w:t xml:space="preserve">“ </w:t>
      </w:r>
      <w:r w:rsidR="009F5BC6">
        <w:rPr>
          <w:rFonts w:ascii="Arial" w:hAnsi="Arial" w:cs="Arial"/>
          <w:szCs w:val="24"/>
        </w:rPr>
        <w:t>aštuo</w:t>
      </w:r>
      <w:r w:rsidRPr="00825F8B">
        <w:rPr>
          <w:rFonts w:ascii="Arial" w:hAnsi="Arial" w:cs="Arial"/>
          <w:szCs w:val="24"/>
        </w:rPr>
        <w:t>nioms nominacijoms</w:t>
      </w:r>
      <w:bookmarkEnd w:id="3"/>
      <w:r w:rsidRPr="00825F8B">
        <w:rPr>
          <w:rFonts w:ascii="Arial" w:hAnsi="Arial" w:cs="Arial"/>
          <w:szCs w:val="24"/>
        </w:rPr>
        <w:t>:</w:t>
      </w:r>
    </w:p>
    <w:bookmarkEnd w:id="4"/>
    <w:p w14:paraId="62956BCE" w14:textId="77777777" w:rsidR="00743BF6" w:rsidRPr="00825F8B" w:rsidRDefault="00743BF6" w:rsidP="00825F8B">
      <w:pPr>
        <w:spacing w:line="276" w:lineRule="auto"/>
        <w:ind w:firstLine="720"/>
        <w:rPr>
          <w:rFonts w:ascii="Arial" w:hAnsi="Arial" w:cs="Arial"/>
          <w:szCs w:val="24"/>
        </w:rPr>
      </w:pPr>
      <w:r w:rsidRPr="00825F8B">
        <w:rPr>
          <w:rFonts w:ascii="Arial" w:hAnsi="Arial" w:cs="Arial"/>
          <w:b/>
          <w:bCs/>
          <w:szCs w:val="24"/>
        </w:rPr>
        <w:t>Pirmoji nominacija</w:t>
      </w:r>
      <w:r w:rsidRPr="00825F8B">
        <w:rPr>
          <w:rFonts w:ascii="Arial" w:hAnsi="Arial" w:cs="Arial"/>
          <w:szCs w:val="24"/>
        </w:rPr>
        <w:t xml:space="preserve"> – „Vietos bendruomenės lyderis – vadybininkas“. </w:t>
      </w:r>
    </w:p>
    <w:p w14:paraId="1955B127" w14:textId="77777777" w:rsidR="00743BF6" w:rsidRPr="00825F8B" w:rsidRDefault="00743BF6" w:rsidP="00825F8B">
      <w:pPr>
        <w:spacing w:line="276" w:lineRule="auto"/>
        <w:ind w:firstLine="720"/>
        <w:rPr>
          <w:rFonts w:ascii="Arial" w:hAnsi="Arial" w:cs="Arial"/>
          <w:szCs w:val="24"/>
        </w:rPr>
      </w:pPr>
      <w:r w:rsidRPr="00825F8B">
        <w:rPr>
          <w:rFonts w:ascii="Arial" w:hAnsi="Arial" w:cs="Arial"/>
          <w:b/>
          <w:bCs/>
          <w:szCs w:val="24"/>
        </w:rPr>
        <w:t>Antroji nominacija</w:t>
      </w:r>
      <w:r w:rsidRPr="00825F8B">
        <w:rPr>
          <w:rFonts w:ascii="Arial" w:hAnsi="Arial" w:cs="Arial"/>
          <w:szCs w:val="24"/>
        </w:rPr>
        <w:t xml:space="preserve"> – „Vietos bendruomenės sėkmės istorija“. </w:t>
      </w:r>
    </w:p>
    <w:p w14:paraId="0779ED8D" w14:textId="77777777" w:rsidR="00743BF6" w:rsidRPr="00825F8B" w:rsidRDefault="00743BF6" w:rsidP="00825F8B">
      <w:pPr>
        <w:spacing w:line="276" w:lineRule="auto"/>
        <w:ind w:firstLine="720"/>
        <w:rPr>
          <w:rFonts w:ascii="Arial" w:hAnsi="Arial" w:cs="Arial"/>
          <w:szCs w:val="24"/>
        </w:rPr>
      </w:pPr>
      <w:r w:rsidRPr="00825F8B">
        <w:rPr>
          <w:rFonts w:ascii="Arial" w:hAnsi="Arial" w:cs="Arial"/>
          <w:b/>
          <w:bCs/>
          <w:szCs w:val="24"/>
        </w:rPr>
        <w:t>Trečioji nominacija</w:t>
      </w:r>
      <w:r w:rsidRPr="00825F8B">
        <w:rPr>
          <w:rFonts w:ascii="Arial" w:hAnsi="Arial" w:cs="Arial"/>
          <w:szCs w:val="24"/>
        </w:rPr>
        <w:t xml:space="preserve"> – „Bendruomeniškiausios seniūnijos arba savivaldybės“. </w:t>
      </w:r>
    </w:p>
    <w:p w14:paraId="6B9AFF87" w14:textId="77777777" w:rsidR="00743BF6" w:rsidRPr="00825F8B" w:rsidRDefault="00743BF6" w:rsidP="00825F8B">
      <w:pPr>
        <w:spacing w:line="276" w:lineRule="auto"/>
        <w:ind w:firstLine="720"/>
        <w:rPr>
          <w:rFonts w:ascii="Arial" w:hAnsi="Arial" w:cs="Arial"/>
          <w:szCs w:val="24"/>
        </w:rPr>
      </w:pPr>
      <w:r w:rsidRPr="00825F8B">
        <w:rPr>
          <w:rFonts w:ascii="Arial" w:hAnsi="Arial" w:cs="Arial"/>
          <w:b/>
          <w:bCs/>
          <w:szCs w:val="24"/>
        </w:rPr>
        <w:t>Ketvirtoji nominacija</w:t>
      </w:r>
      <w:r w:rsidRPr="00825F8B">
        <w:rPr>
          <w:rFonts w:ascii="Arial" w:hAnsi="Arial" w:cs="Arial"/>
          <w:i/>
          <w:iCs/>
          <w:szCs w:val="24"/>
        </w:rPr>
        <w:t xml:space="preserve"> </w:t>
      </w:r>
      <w:r w:rsidRPr="00825F8B">
        <w:rPr>
          <w:rFonts w:ascii="Arial" w:hAnsi="Arial" w:cs="Arial"/>
          <w:szCs w:val="24"/>
        </w:rPr>
        <w:t>– „</w:t>
      </w:r>
      <w:bookmarkStart w:id="5" w:name="_Hlk94626307"/>
      <w:bookmarkStart w:id="6" w:name="_Hlk130907831"/>
      <w:r w:rsidRPr="00825F8B">
        <w:rPr>
          <w:rFonts w:ascii="Arial" w:hAnsi="Arial" w:cs="Arial"/>
          <w:szCs w:val="24"/>
        </w:rPr>
        <w:t>Glaudžiai su mokykla bendradarbiaujanti vietos bendruomenė“.</w:t>
      </w:r>
    </w:p>
    <w:bookmarkEnd w:id="5"/>
    <w:p w14:paraId="3449DEEC" w14:textId="77777777" w:rsidR="00743BF6" w:rsidRPr="00825F8B" w:rsidRDefault="00743BF6" w:rsidP="00825F8B">
      <w:pPr>
        <w:spacing w:line="276" w:lineRule="auto"/>
        <w:ind w:firstLine="720"/>
        <w:rPr>
          <w:rFonts w:ascii="Arial" w:hAnsi="Arial" w:cs="Arial"/>
          <w:szCs w:val="24"/>
          <w:lang w:eastAsia="en-US"/>
        </w:rPr>
      </w:pPr>
      <w:r w:rsidRPr="00825F8B">
        <w:rPr>
          <w:rFonts w:ascii="Arial" w:hAnsi="Arial" w:cs="Arial"/>
          <w:b/>
          <w:bCs/>
          <w:szCs w:val="24"/>
        </w:rPr>
        <w:t>Penktoji nominacija</w:t>
      </w:r>
      <w:r w:rsidRPr="00825F8B">
        <w:rPr>
          <w:rFonts w:ascii="Arial" w:hAnsi="Arial" w:cs="Arial"/>
          <w:szCs w:val="24"/>
        </w:rPr>
        <w:t xml:space="preserve"> –  </w:t>
      </w:r>
      <w:bookmarkStart w:id="7" w:name="_Hlk33263986"/>
      <w:r w:rsidRPr="00825F8B">
        <w:rPr>
          <w:rFonts w:ascii="Arial" w:hAnsi="Arial" w:cs="Arial"/>
          <w:szCs w:val="24"/>
        </w:rPr>
        <w:t>„Sveiką gyvenseną propaguojanti vietos bendruomenė</w:t>
      </w:r>
      <w:bookmarkEnd w:id="6"/>
      <w:r w:rsidRPr="00825F8B">
        <w:rPr>
          <w:rFonts w:ascii="Arial" w:hAnsi="Arial" w:cs="Arial"/>
          <w:szCs w:val="24"/>
        </w:rPr>
        <w:t>“.</w:t>
      </w:r>
    </w:p>
    <w:p w14:paraId="10F9C766" w14:textId="77777777" w:rsidR="00743BF6" w:rsidRPr="00825F8B" w:rsidRDefault="00743BF6" w:rsidP="00825F8B">
      <w:pPr>
        <w:spacing w:line="276" w:lineRule="auto"/>
        <w:ind w:firstLine="720"/>
        <w:rPr>
          <w:rFonts w:ascii="Arial" w:hAnsi="Arial" w:cs="Arial"/>
          <w:szCs w:val="24"/>
        </w:rPr>
      </w:pPr>
      <w:r w:rsidRPr="00825F8B">
        <w:rPr>
          <w:rFonts w:ascii="Arial" w:hAnsi="Arial" w:cs="Arial"/>
          <w:b/>
          <w:bCs/>
          <w:szCs w:val="24"/>
        </w:rPr>
        <w:t>Šeštoji nominacija</w:t>
      </w:r>
      <w:r w:rsidRPr="00825F8B">
        <w:rPr>
          <w:rFonts w:ascii="Arial" w:hAnsi="Arial" w:cs="Arial"/>
          <w:szCs w:val="24"/>
        </w:rPr>
        <w:t xml:space="preserve"> – </w:t>
      </w:r>
      <w:bookmarkStart w:id="8" w:name="_Hlk130907237"/>
      <w:r w:rsidRPr="00825F8B">
        <w:rPr>
          <w:rFonts w:ascii="Arial" w:hAnsi="Arial" w:cs="Arial"/>
          <w:szCs w:val="24"/>
        </w:rPr>
        <w:t>„Vietos infrastruktūrą gerinanti vietos bendruomenė“.</w:t>
      </w:r>
    </w:p>
    <w:p w14:paraId="6CA14165" w14:textId="77777777" w:rsidR="0019777E" w:rsidRDefault="00743BF6" w:rsidP="00825F8B">
      <w:pPr>
        <w:spacing w:line="276" w:lineRule="auto"/>
        <w:ind w:firstLine="720"/>
        <w:rPr>
          <w:rFonts w:ascii="Arial" w:hAnsi="Arial" w:cs="Arial"/>
          <w:szCs w:val="24"/>
        </w:rPr>
      </w:pPr>
      <w:r w:rsidRPr="00825F8B">
        <w:rPr>
          <w:rFonts w:ascii="Arial" w:hAnsi="Arial" w:cs="Arial"/>
          <w:b/>
          <w:bCs/>
          <w:szCs w:val="24"/>
        </w:rPr>
        <w:t>Septintoji nominacija</w:t>
      </w:r>
      <w:r w:rsidRPr="00825F8B">
        <w:rPr>
          <w:rFonts w:ascii="Arial" w:hAnsi="Arial" w:cs="Arial"/>
          <w:szCs w:val="24"/>
        </w:rPr>
        <w:t xml:space="preserve"> </w:t>
      </w:r>
      <w:r w:rsidR="007F06ED" w:rsidRPr="00825F8B">
        <w:rPr>
          <w:rFonts w:ascii="Arial" w:hAnsi="Arial" w:cs="Arial"/>
          <w:szCs w:val="24"/>
        </w:rPr>
        <w:t>– „</w:t>
      </w:r>
      <w:r w:rsidRPr="00825F8B">
        <w:rPr>
          <w:rFonts w:ascii="Arial" w:hAnsi="Arial" w:cs="Arial"/>
          <w:szCs w:val="24"/>
        </w:rPr>
        <w:t>Glaudžiai su policija bendradarbiaujanti vietos bendruomenė</w:t>
      </w:r>
      <w:bookmarkEnd w:id="8"/>
      <w:r w:rsidRPr="00825F8B">
        <w:rPr>
          <w:rFonts w:ascii="Arial" w:hAnsi="Arial" w:cs="Arial"/>
          <w:szCs w:val="24"/>
        </w:rPr>
        <w:t xml:space="preserve">”. </w:t>
      </w:r>
      <w:bookmarkEnd w:id="7"/>
    </w:p>
    <w:p w14:paraId="13E29E1E" w14:textId="77D891B4" w:rsidR="009F5BC6" w:rsidRDefault="009F5BC6" w:rsidP="00825F8B">
      <w:pPr>
        <w:spacing w:line="276" w:lineRule="auto"/>
        <w:ind w:firstLine="720"/>
        <w:rPr>
          <w:rFonts w:ascii="Arial" w:hAnsi="Arial" w:cs="Arial"/>
          <w:szCs w:val="24"/>
        </w:rPr>
      </w:pPr>
      <w:r w:rsidRPr="009F5BC6">
        <w:rPr>
          <w:rFonts w:ascii="Arial" w:hAnsi="Arial" w:cs="Arial"/>
          <w:b/>
          <w:bCs/>
          <w:szCs w:val="24"/>
        </w:rPr>
        <w:lastRenderedPageBreak/>
        <w:t>Aštuntoji nominacija</w:t>
      </w:r>
      <w:r w:rsidRPr="009F5BC6">
        <w:rPr>
          <w:rFonts w:ascii="Arial" w:hAnsi="Arial" w:cs="Arial"/>
          <w:szCs w:val="24"/>
        </w:rPr>
        <w:t xml:space="preserve"> – </w:t>
      </w:r>
      <w:bookmarkStart w:id="9" w:name="_Hlk193444762"/>
      <w:r w:rsidRPr="009F5BC6">
        <w:rPr>
          <w:rFonts w:ascii="Arial" w:hAnsi="Arial" w:cs="Arial"/>
          <w:szCs w:val="24"/>
        </w:rPr>
        <w:t>„Civilinei saugai dėmesį skirianti vietos bendruomenė”</w:t>
      </w:r>
      <w:bookmarkEnd w:id="9"/>
      <w:r w:rsidRPr="009F5BC6">
        <w:rPr>
          <w:rFonts w:ascii="Arial" w:hAnsi="Arial" w:cs="Arial"/>
          <w:szCs w:val="24"/>
        </w:rPr>
        <w:t>.</w:t>
      </w:r>
    </w:p>
    <w:p w14:paraId="44F5422E" w14:textId="22672CC0" w:rsidR="009F5BC6" w:rsidRDefault="009F5BC6" w:rsidP="009F5BC6">
      <w:pPr>
        <w:spacing w:after="0" w:line="276" w:lineRule="auto"/>
        <w:ind w:right="0" w:firstLine="709"/>
        <w:rPr>
          <w:rFonts w:ascii="Arial" w:hAnsi="Arial" w:cs="Arial"/>
          <w:szCs w:val="24"/>
        </w:rPr>
      </w:pPr>
      <w:r w:rsidRPr="00825F8B">
        <w:rPr>
          <w:rFonts w:ascii="Arial" w:hAnsi="Arial" w:cs="Arial"/>
          <w:szCs w:val="24"/>
        </w:rPr>
        <w:t xml:space="preserve">BO tarybos narių paprašyta </w:t>
      </w:r>
      <w:bookmarkStart w:id="10" w:name="_Hlk193444812"/>
      <w:r w:rsidRPr="00825F8B">
        <w:rPr>
          <w:rFonts w:ascii="Arial" w:hAnsi="Arial" w:cs="Arial"/>
          <w:szCs w:val="24"/>
        </w:rPr>
        <w:t xml:space="preserve">atsižvelgiant į bendruomenines veiklas, projektų iniciavimą ir vykdymą iki </w:t>
      </w:r>
      <w:r w:rsidRPr="00825F8B">
        <w:rPr>
          <w:rFonts w:ascii="Arial" w:hAnsi="Arial" w:cs="Arial"/>
          <w:color w:val="auto"/>
          <w:szCs w:val="24"/>
        </w:rPr>
        <w:t>kovo 2</w:t>
      </w:r>
      <w:r>
        <w:rPr>
          <w:rFonts w:ascii="Arial" w:hAnsi="Arial" w:cs="Arial"/>
          <w:color w:val="auto"/>
          <w:szCs w:val="24"/>
        </w:rPr>
        <w:t>0</w:t>
      </w:r>
      <w:r w:rsidRPr="00825F8B">
        <w:rPr>
          <w:rFonts w:ascii="Arial" w:hAnsi="Arial" w:cs="Arial"/>
          <w:color w:val="auto"/>
          <w:szCs w:val="24"/>
        </w:rPr>
        <w:t xml:space="preserve"> d. 1</w:t>
      </w:r>
      <w:r w:rsidR="00257AAC">
        <w:rPr>
          <w:rFonts w:ascii="Arial" w:hAnsi="Arial" w:cs="Arial"/>
          <w:color w:val="auto"/>
          <w:szCs w:val="24"/>
        </w:rPr>
        <w:t>6</w:t>
      </w:r>
      <w:r w:rsidRPr="00825F8B">
        <w:rPr>
          <w:rFonts w:ascii="Arial" w:hAnsi="Arial" w:cs="Arial"/>
          <w:color w:val="auto"/>
          <w:szCs w:val="24"/>
        </w:rPr>
        <w:t xml:space="preserve"> val.</w:t>
      </w:r>
      <w:bookmarkEnd w:id="10"/>
      <w:r w:rsidRPr="00825F8B">
        <w:rPr>
          <w:rFonts w:ascii="Arial" w:hAnsi="Arial" w:cs="Arial"/>
          <w:szCs w:val="24"/>
        </w:rPr>
        <w:t xml:space="preserve"> siūlyti bendruomenes apdovanojimams ar argumentuotai pasisakyti už Klaipėdos rajono bendruomenes ir seniūnijas. Kultūros skyrius pasiūlė šiais metais </w:t>
      </w:r>
      <w:r>
        <w:rPr>
          <w:rFonts w:ascii="Arial" w:hAnsi="Arial" w:cs="Arial"/>
          <w:szCs w:val="24"/>
        </w:rPr>
        <w:t>toms pačioms kategorijoms ne</w:t>
      </w:r>
      <w:r w:rsidRPr="00825F8B">
        <w:rPr>
          <w:rFonts w:ascii="Arial" w:hAnsi="Arial" w:cs="Arial"/>
          <w:szCs w:val="24"/>
        </w:rPr>
        <w:t xml:space="preserve">teikti </w:t>
      </w:r>
      <w:r>
        <w:rPr>
          <w:rFonts w:ascii="Arial" w:hAnsi="Arial" w:cs="Arial"/>
          <w:szCs w:val="24"/>
        </w:rPr>
        <w:t>tų pačių</w:t>
      </w:r>
      <w:r w:rsidRPr="00825F8B">
        <w:rPr>
          <w:rFonts w:ascii="Arial" w:hAnsi="Arial" w:cs="Arial"/>
          <w:szCs w:val="24"/>
        </w:rPr>
        <w:t xml:space="preserve"> bendruomen</w:t>
      </w:r>
      <w:r>
        <w:rPr>
          <w:rFonts w:ascii="Arial" w:hAnsi="Arial" w:cs="Arial"/>
          <w:szCs w:val="24"/>
        </w:rPr>
        <w:t>ių</w:t>
      </w:r>
      <w:r w:rsidRPr="00825F8B">
        <w:rPr>
          <w:rFonts w:ascii="Arial" w:hAnsi="Arial" w:cs="Arial"/>
          <w:szCs w:val="24"/>
        </w:rPr>
        <w:t>, siekiant, kad būtų pastebėta kuo daugiau organizacijų, įvertintos jų veiklos ir iniciatyvos.</w:t>
      </w:r>
    </w:p>
    <w:p w14:paraId="75A81F43" w14:textId="384E710F" w:rsidR="009F5BC6" w:rsidRDefault="009F5BC6" w:rsidP="009F5BC6">
      <w:pPr>
        <w:spacing w:after="0" w:line="276" w:lineRule="auto"/>
        <w:ind w:right="0" w:firstLine="709"/>
        <w:rPr>
          <w:rFonts w:ascii="Arial" w:hAnsi="Arial" w:cs="Arial"/>
          <w:szCs w:val="24"/>
        </w:rPr>
      </w:pPr>
      <w:r>
        <w:rPr>
          <w:rFonts w:ascii="Arial" w:hAnsi="Arial" w:cs="Arial"/>
          <w:szCs w:val="24"/>
        </w:rPr>
        <w:t xml:space="preserve">Priminta kokios </w:t>
      </w:r>
      <w:r w:rsidRPr="00825F8B">
        <w:rPr>
          <w:rFonts w:ascii="Arial" w:hAnsi="Arial" w:cs="Arial"/>
          <w:szCs w:val="24"/>
        </w:rPr>
        <w:t>bendruomen</w:t>
      </w:r>
      <w:r>
        <w:rPr>
          <w:rFonts w:ascii="Arial" w:hAnsi="Arial" w:cs="Arial"/>
          <w:szCs w:val="24"/>
        </w:rPr>
        <w:t>inės organizacijos teiktos 2023 ir 2024 m.</w:t>
      </w:r>
      <w:r w:rsidR="00434624">
        <w:rPr>
          <w:rFonts w:ascii="Arial" w:hAnsi="Arial" w:cs="Arial"/>
          <w:szCs w:val="24"/>
        </w:rPr>
        <w:t xml:space="preserve"> bei pažymėta, kad </w:t>
      </w:r>
      <w:r w:rsidR="00434624" w:rsidRPr="00434624">
        <w:rPr>
          <w:rFonts w:ascii="Arial" w:hAnsi="Arial" w:cs="Arial"/>
          <w:szCs w:val="24"/>
        </w:rPr>
        <w:t>2024 m. teikta Priekulės seniūnija</w:t>
      </w:r>
      <w:r w:rsidR="00434624">
        <w:rPr>
          <w:rFonts w:ascii="Arial" w:hAnsi="Arial" w:cs="Arial"/>
          <w:szCs w:val="24"/>
        </w:rPr>
        <w:t xml:space="preserve"> su jos nevyriausybinėmis organizacijomis </w:t>
      </w:r>
      <w:r w:rsidR="00434624" w:rsidRPr="00434624">
        <w:rPr>
          <w:rFonts w:ascii="Arial" w:hAnsi="Arial" w:cs="Arial"/>
          <w:szCs w:val="24"/>
        </w:rPr>
        <w:t>laimėjo t</w:t>
      </w:r>
      <w:r w:rsidR="00434624" w:rsidRPr="009F5BC6">
        <w:rPr>
          <w:rFonts w:ascii="Arial" w:hAnsi="Arial" w:cs="Arial"/>
          <w:szCs w:val="24"/>
        </w:rPr>
        <w:t>reči</w:t>
      </w:r>
      <w:r w:rsidR="00434624" w:rsidRPr="00434624">
        <w:rPr>
          <w:rFonts w:ascii="Arial" w:hAnsi="Arial" w:cs="Arial"/>
          <w:szCs w:val="24"/>
        </w:rPr>
        <w:t>ąją</w:t>
      </w:r>
      <w:r w:rsidR="00434624" w:rsidRPr="009F5BC6">
        <w:rPr>
          <w:rFonts w:ascii="Arial" w:hAnsi="Arial" w:cs="Arial"/>
          <w:szCs w:val="24"/>
        </w:rPr>
        <w:t xml:space="preserve"> nominacij</w:t>
      </w:r>
      <w:r w:rsidR="00434624" w:rsidRPr="00434624">
        <w:rPr>
          <w:rFonts w:ascii="Arial" w:hAnsi="Arial" w:cs="Arial"/>
          <w:szCs w:val="24"/>
        </w:rPr>
        <w:t>ą</w:t>
      </w:r>
      <w:r w:rsidR="00434624" w:rsidRPr="009F5BC6">
        <w:rPr>
          <w:rFonts w:ascii="Arial" w:hAnsi="Arial" w:cs="Arial"/>
          <w:szCs w:val="24"/>
        </w:rPr>
        <w:t xml:space="preserve"> – „Bendruomeniškiausios seniūnijos arba savivaldybės“</w:t>
      </w:r>
      <w:r w:rsidR="00434624">
        <w:rPr>
          <w:rFonts w:ascii="Arial" w:hAnsi="Arial" w:cs="Arial"/>
          <w:szCs w:val="24"/>
        </w:rPr>
        <w:t>.</w:t>
      </w:r>
      <w:r w:rsidR="00257AAC">
        <w:rPr>
          <w:rFonts w:ascii="Arial" w:hAnsi="Arial" w:cs="Arial"/>
          <w:szCs w:val="24"/>
        </w:rPr>
        <w:t xml:space="preserve"> </w:t>
      </w:r>
      <w:r w:rsidR="00257AAC" w:rsidRPr="00825F8B">
        <w:rPr>
          <w:rFonts w:ascii="Arial" w:hAnsi="Arial" w:cs="Arial"/>
          <w:szCs w:val="24"/>
        </w:rPr>
        <w:t>BO tarybos nariai elektroniniais laiškais pateikė nuomones ir siūlymus</w:t>
      </w:r>
      <w:r w:rsidR="00257AAC">
        <w:rPr>
          <w:rFonts w:ascii="Arial" w:hAnsi="Arial" w:cs="Arial"/>
          <w:szCs w:val="24"/>
        </w:rPr>
        <w:t xml:space="preserve"> bei svarstė dėl galimų nominacijų</w:t>
      </w:r>
      <w:r w:rsidR="00257AAC" w:rsidRPr="00825F8B">
        <w:rPr>
          <w:rFonts w:ascii="Arial" w:hAnsi="Arial" w:cs="Arial"/>
          <w:szCs w:val="24"/>
        </w:rPr>
        <w:t>.</w:t>
      </w:r>
    </w:p>
    <w:p w14:paraId="784AEFAF" w14:textId="5E0FF7E3" w:rsidR="009F5BC6" w:rsidRPr="009F5BC6" w:rsidRDefault="009F5BC6" w:rsidP="00257AAC">
      <w:pPr>
        <w:spacing w:line="276" w:lineRule="auto"/>
        <w:ind w:firstLine="720"/>
        <w:rPr>
          <w:rFonts w:ascii="Arial" w:hAnsi="Arial" w:cs="Arial"/>
          <w:szCs w:val="24"/>
        </w:rPr>
      </w:pPr>
      <w:r w:rsidRPr="009F5BC6">
        <w:rPr>
          <w:rFonts w:ascii="Arial" w:hAnsi="Arial" w:cs="Arial"/>
          <w:szCs w:val="24"/>
        </w:rPr>
        <w:t xml:space="preserve">Iki nustatyto termino pabaigos konkursui „BENDRUOMENĖ – ŠVYTURYS 2024 – KELIAS Į SĖKMĘ“ </w:t>
      </w:r>
      <w:r w:rsidR="00257AAC" w:rsidRPr="00257AAC">
        <w:rPr>
          <w:rFonts w:ascii="Arial" w:hAnsi="Arial" w:cs="Arial"/>
          <w:szCs w:val="24"/>
        </w:rPr>
        <w:t>gauti šie siūlymai</w:t>
      </w:r>
      <w:r w:rsidRPr="009F5BC6">
        <w:rPr>
          <w:rFonts w:ascii="Arial" w:hAnsi="Arial" w:cs="Arial"/>
          <w:szCs w:val="24"/>
        </w:rPr>
        <w:t xml:space="preserve"> teikti bendruomenes šioms nominacijoms:</w:t>
      </w:r>
    </w:p>
    <w:p w14:paraId="1239271E" w14:textId="1306097C" w:rsidR="00257AAC" w:rsidRPr="00257AAC" w:rsidRDefault="009F5BC6" w:rsidP="00257AAC">
      <w:pPr>
        <w:spacing w:line="276" w:lineRule="auto"/>
        <w:ind w:firstLine="720"/>
        <w:rPr>
          <w:rFonts w:ascii="Arial" w:hAnsi="Arial" w:cs="Arial"/>
          <w:szCs w:val="24"/>
        </w:rPr>
      </w:pPr>
      <w:r w:rsidRPr="009F5BC6">
        <w:rPr>
          <w:rFonts w:ascii="Arial" w:hAnsi="Arial" w:cs="Arial"/>
          <w:szCs w:val="24"/>
        </w:rPr>
        <w:t xml:space="preserve">Sveikatos ir socialinės apsaugos skyriaus </w:t>
      </w:r>
      <w:r w:rsidR="00D9187B" w:rsidRPr="00825F8B">
        <w:rPr>
          <w:rFonts w:ascii="Arial" w:hAnsi="Arial" w:cs="Arial"/>
          <w:szCs w:val="24"/>
        </w:rPr>
        <w:t>vyresnioji patarėja Jolanta Papievienė</w:t>
      </w:r>
      <w:r w:rsidR="00257AAC" w:rsidRPr="00257AAC">
        <w:rPr>
          <w:rFonts w:ascii="Arial" w:hAnsi="Arial" w:cs="Arial"/>
          <w:szCs w:val="24"/>
        </w:rPr>
        <w:t xml:space="preserve"> pa</w:t>
      </w:r>
      <w:r w:rsidRPr="009F5BC6">
        <w:rPr>
          <w:rFonts w:ascii="Arial" w:hAnsi="Arial" w:cs="Arial"/>
          <w:szCs w:val="24"/>
        </w:rPr>
        <w:t>siūl</w:t>
      </w:r>
      <w:r w:rsidR="00257AAC" w:rsidRPr="00257AAC">
        <w:rPr>
          <w:rFonts w:ascii="Arial" w:hAnsi="Arial" w:cs="Arial"/>
          <w:szCs w:val="24"/>
        </w:rPr>
        <w:t>ė</w:t>
      </w:r>
      <w:r w:rsidRPr="009F5BC6">
        <w:rPr>
          <w:rFonts w:ascii="Arial" w:hAnsi="Arial" w:cs="Arial"/>
          <w:szCs w:val="24"/>
        </w:rPr>
        <w:t xml:space="preserve"> teikti </w:t>
      </w:r>
      <w:r w:rsidR="00257AAC" w:rsidRPr="00257AAC">
        <w:rPr>
          <w:rFonts w:ascii="Arial" w:hAnsi="Arial" w:cs="Arial"/>
          <w:szCs w:val="24"/>
        </w:rPr>
        <w:t>p</w:t>
      </w:r>
      <w:r w:rsidR="00257AAC" w:rsidRPr="009F5BC6">
        <w:rPr>
          <w:rFonts w:ascii="Arial" w:hAnsi="Arial" w:cs="Arial"/>
          <w:szCs w:val="24"/>
        </w:rPr>
        <w:t>irm</w:t>
      </w:r>
      <w:r w:rsidR="00257AAC" w:rsidRPr="00257AAC">
        <w:rPr>
          <w:rFonts w:ascii="Arial" w:hAnsi="Arial" w:cs="Arial"/>
          <w:szCs w:val="24"/>
        </w:rPr>
        <w:t>ajai</w:t>
      </w:r>
      <w:r w:rsidR="00257AAC" w:rsidRPr="009F5BC6">
        <w:rPr>
          <w:rFonts w:ascii="Arial" w:hAnsi="Arial" w:cs="Arial"/>
          <w:szCs w:val="24"/>
        </w:rPr>
        <w:t xml:space="preserve"> nominacija</w:t>
      </w:r>
      <w:r w:rsidR="00257AAC" w:rsidRPr="00257AAC">
        <w:rPr>
          <w:rFonts w:ascii="Arial" w:hAnsi="Arial" w:cs="Arial"/>
          <w:szCs w:val="24"/>
        </w:rPr>
        <w:t>i</w:t>
      </w:r>
      <w:r w:rsidR="00257AAC" w:rsidRPr="009F5BC6">
        <w:rPr>
          <w:rFonts w:ascii="Arial" w:hAnsi="Arial" w:cs="Arial"/>
          <w:szCs w:val="24"/>
        </w:rPr>
        <w:t xml:space="preserve"> – „Vietos bendruomenės lyderis – vadybininkas“ bendruomen</w:t>
      </w:r>
      <w:r w:rsidR="00257AAC" w:rsidRPr="00257AAC">
        <w:rPr>
          <w:rFonts w:ascii="Arial" w:hAnsi="Arial" w:cs="Arial"/>
          <w:szCs w:val="24"/>
        </w:rPr>
        <w:t xml:space="preserve">ės </w:t>
      </w:r>
      <w:r w:rsidRPr="009F5BC6">
        <w:rPr>
          <w:rFonts w:ascii="Arial" w:hAnsi="Arial" w:cs="Arial"/>
          <w:szCs w:val="24"/>
        </w:rPr>
        <w:t>Smilgyn</w:t>
      </w:r>
      <w:r w:rsidR="00257AAC" w:rsidRPr="00257AAC">
        <w:rPr>
          <w:rFonts w:ascii="Arial" w:hAnsi="Arial" w:cs="Arial"/>
          <w:szCs w:val="24"/>
        </w:rPr>
        <w:t>ai</w:t>
      </w:r>
      <w:r w:rsidRPr="009F5BC6">
        <w:rPr>
          <w:rFonts w:ascii="Arial" w:hAnsi="Arial" w:cs="Arial"/>
          <w:szCs w:val="24"/>
        </w:rPr>
        <w:t xml:space="preserve"> ir kaimyn</w:t>
      </w:r>
      <w:r w:rsidR="00257AAC" w:rsidRPr="00257AAC">
        <w:rPr>
          <w:rFonts w:ascii="Arial" w:hAnsi="Arial" w:cs="Arial"/>
          <w:szCs w:val="24"/>
        </w:rPr>
        <w:t>ai“</w:t>
      </w:r>
      <w:r w:rsidRPr="009F5BC6">
        <w:rPr>
          <w:rFonts w:ascii="Arial" w:hAnsi="Arial" w:cs="Arial"/>
          <w:szCs w:val="24"/>
        </w:rPr>
        <w:t xml:space="preserve"> </w:t>
      </w:r>
      <w:r w:rsidR="00257AAC" w:rsidRPr="00257AAC">
        <w:rPr>
          <w:rFonts w:ascii="Arial" w:hAnsi="Arial" w:cs="Arial"/>
          <w:szCs w:val="24"/>
        </w:rPr>
        <w:t>pirmininką Algirdą Žemgulį kurio iniciatyva įkurti pirmieji rajone savarankiško gyvenimo namai, kuriuose gyvena 8 gyventojai, pirmininkas įvairiais projektais ir veiklomis prisideda prie bendruomenės telkimo.</w:t>
      </w:r>
    </w:p>
    <w:p w14:paraId="39FEAA5A" w14:textId="0EB3D891" w:rsidR="00257AAC" w:rsidRPr="00257AAC" w:rsidRDefault="00257AAC" w:rsidP="00257AAC">
      <w:pPr>
        <w:spacing w:line="276" w:lineRule="auto"/>
        <w:ind w:firstLine="720"/>
        <w:rPr>
          <w:rFonts w:ascii="Arial" w:hAnsi="Arial" w:cs="Arial"/>
          <w:szCs w:val="24"/>
        </w:rPr>
      </w:pPr>
      <w:r w:rsidRPr="009F5BC6">
        <w:rPr>
          <w:rFonts w:ascii="Arial" w:hAnsi="Arial" w:cs="Arial"/>
          <w:szCs w:val="24"/>
        </w:rPr>
        <w:t xml:space="preserve">Strateginio planavimo ir projektų valdymo skyriaus </w:t>
      </w:r>
      <w:r w:rsidR="00D9187B" w:rsidRPr="00825F8B">
        <w:rPr>
          <w:rFonts w:ascii="Arial" w:hAnsi="Arial" w:cs="Arial"/>
          <w:szCs w:val="24"/>
        </w:rPr>
        <w:t>vyresnioji patarėja Virginija Juknienė</w:t>
      </w:r>
      <w:r w:rsidRPr="00257AAC">
        <w:rPr>
          <w:rFonts w:ascii="Arial" w:hAnsi="Arial" w:cs="Arial"/>
          <w:szCs w:val="24"/>
        </w:rPr>
        <w:t xml:space="preserve"> pa</w:t>
      </w:r>
      <w:r w:rsidRPr="009F5BC6">
        <w:rPr>
          <w:rFonts w:ascii="Arial" w:hAnsi="Arial" w:cs="Arial"/>
          <w:szCs w:val="24"/>
        </w:rPr>
        <w:t>siūl</w:t>
      </w:r>
      <w:r w:rsidRPr="00257AAC">
        <w:rPr>
          <w:rFonts w:ascii="Arial" w:hAnsi="Arial" w:cs="Arial"/>
          <w:szCs w:val="24"/>
        </w:rPr>
        <w:t>ė</w:t>
      </w:r>
      <w:r w:rsidRPr="009F5BC6">
        <w:rPr>
          <w:rFonts w:ascii="Arial" w:hAnsi="Arial" w:cs="Arial"/>
          <w:szCs w:val="24"/>
        </w:rPr>
        <w:t xml:space="preserve"> </w:t>
      </w:r>
      <w:r w:rsidRPr="00257AAC">
        <w:rPr>
          <w:rFonts w:ascii="Arial" w:hAnsi="Arial" w:cs="Arial"/>
          <w:szCs w:val="24"/>
        </w:rPr>
        <w:t>a</w:t>
      </w:r>
      <w:r w:rsidRPr="009F5BC6">
        <w:rPr>
          <w:rFonts w:ascii="Arial" w:hAnsi="Arial" w:cs="Arial"/>
          <w:szCs w:val="24"/>
        </w:rPr>
        <w:t>ntr</w:t>
      </w:r>
      <w:r w:rsidRPr="00257AAC">
        <w:rPr>
          <w:rFonts w:ascii="Arial" w:hAnsi="Arial" w:cs="Arial"/>
          <w:szCs w:val="24"/>
        </w:rPr>
        <w:t xml:space="preserve">ajai </w:t>
      </w:r>
      <w:r w:rsidRPr="009F5BC6">
        <w:rPr>
          <w:rFonts w:ascii="Arial" w:hAnsi="Arial" w:cs="Arial"/>
          <w:szCs w:val="24"/>
        </w:rPr>
        <w:t>nominacija</w:t>
      </w:r>
      <w:r w:rsidRPr="00257AAC">
        <w:rPr>
          <w:rFonts w:ascii="Arial" w:hAnsi="Arial" w:cs="Arial"/>
          <w:szCs w:val="24"/>
        </w:rPr>
        <w:t>i</w:t>
      </w:r>
      <w:r w:rsidRPr="009F5BC6">
        <w:rPr>
          <w:rFonts w:ascii="Arial" w:hAnsi="Arial" w:cs="Arial"/>
          <w:szCs w:val="24"/>
        </w:rPr>
        <w:t xml:space="preserve"> – „Vietos bendruomenės sėkmės istorija“</w:t>
      </w:r>
      <w:r w:rsidRPr="00257AAC">
        <w:rPr>
          <w:rFonts w:ascii="Arial" w:hAnsi="Arial" w:cs="Arial"/>
          <w:szCs w:val="24"/>
        </w:rPr>
        <w:t xml:space="preserve"> </w:t>
      </w:r>
      <w:r w:rsidRPr="009F5BC6">
        <w:rPr>
          <w:rFonts w:ascii="Arial" w:hAnsi="Arial" w:cs="Arial"/>
          <w:szCs w:val="24"/>
        </w:rPr>
        <w:t>teikti Dauparų bendruomenę</w:t>
      </w:r>
      <w:r w:rsidRPr="00257AAC">
        <w:rPr>
          <w:rFonts w:ascii="Arial" w:hAnsi="Arial" w:cs="Arial"/>
          <w:szCs w:val="24"/>
        </w:rPr>
        <w:t xml:space="preserve">, kuri įkūrė bendruomenės namus, kur bendradarbystės principu veikia biblioteka, kultūra, teikiamos įvairios sveikatinimo paslaugos, naujai įveiklintose patalpose veikia senjorų klubas, nariai sportuoja, jungiasi į šventes. </w:t>
      </w:r>
    </w:p>
    <w:p w14:paraId="4C2FF766" w14:textId="72CA672A" w:rsidR="009F5BC6" w:rsidRPr="009F5BC6" w:rsidRDefault="00257AAC" w:rsidP="00257AAC">
      <w:pPr>
        <w:spacing w:line="276" w:lineRule="auto"/>
        <w:ind w:firstLine="720"/>
        <w:rPr>
          <w:rFonts w:ascii="Arial" w:hAnsi="Arial" w:cs="Arial"/>
          <w:szCs w:val="24"/>
        </w:rPr>
      </w:pPr>
      <w:r w:rsidRPr="00257AAC">
        <w:rPr>
          <w:rFonts w:ascii="Arial" w:hAnsi="Arial" w:cs="Arial"/>
          <w:szCs w:val="24"/>
        </w:rPr>
        <w:t>V. Skuodienė pasiūlė t</w:t>
      </w:r>
      <w:r w:rsidR="009F5BC6" w:rsidRPr="009F5BC6">
        <w:rPr>
          <w:rFonts w:ascii="Arial" w:hAnsi="Arial" w:cs="Arial"/>
          <w:szCs w:val="24"/>
        </w:rPr>
        <w:t>reči</w:t>
      </w:r>
      <w:r w:rsidRPr="00257AAC">
        <w:rPr>
          <w:rFonts w:ascii="Arial" w:hAnsi="Arial" w:cs="Arial"/>
          <w:szCs w:val="24"/>
        </w:rPr>
        <w:t>ajai</w:t>
      </w:r>
      <w:r w:rsidR="009F5BC6" w:rsidRPr="009F5BC6">
        <w:rPr>
          <w:rFonts w:ascii="Arial" w:hAnsi="Arial" w:cs="Arial"/>
          <w:szCs w:val="24"/>
        </w:rPr>
        <w:t xml:space="preserve"> nominacija</w:t>
      </w:r>
      <w:r w:rsidRPr="00257AAC">
        <w:rPr>
          <w:rFonts w:ascii="Arial" w:hAnsi="Arial" w:cs="Arial"/>
          <w:szCs w:val="24"/>
        </w:rPr>
        <w:t>i</w:t>
      </w:r>
      <w:r w:rsidR="009F5BC6" w:rsidRPr="009F5BC6">
        <w:rPr>
          <w:rFonts w:ascii="Arial" w:hAnsi="Arial" w:cs="Arial"/>
          <w:szCs w:val="24"/>
        </w:rPr>
        <w:t xml:space="preserve"> – „Bendruomeniškiausios seniūnijos arba savivaldybės“</w:t>
      </w:r>
      <w:r w:rsidRPr="00257AAC">
        <w:rPr>
          <w:rFonts w:ascii="Arial" w:hAnsi="Arial" w:cs="Arial"/>
          <w:szCs w:val="24"/>
        </w:rPr>
        <w:t xml:space="preserve"> teikti </w:t>
      </w:r>
      <w:r w:rsidR="009F5BC6" w:rsidRPr="009F5BC6">
        <w:rPr>
          <w:rFonts w:ascii="Arial" w:hAnsi="Arial" w:cs="Arial"/>
          <w:szCs w:val="24"/>
        </w:rPr>
        <w:t>Vėžaičių seniūniją</w:t>
      </w:r>
      <w:r w:rsidRPr="00257AAC">
        <w:rPr>
          <w:rFonts w:ascii="Arial" w:hAnsi="Arial" w:cs="Arial"/>
          <w:szCs w:val="24"/>
        </w:rPr>
        <w:t>, pasižyminčią bendruomenių darna ir susitelkimu.</w:t>
      </w:r>
    </w:p>
    <w:p w14:paraId="6732EA8E" w14:textId="05A45813" w:rsidR="009F5BC6" w:rsidRPr="009F5BC6" w:rsidRDefault="00257AAC" w:rsidP="00257AAC">
      <w:pPr>
        <w:spacing w:line="276" w:lineRule="auto"/>
        <w:ind w:firstLine="720"/>
        <w:rPr>
          <w:rFonts w:ascii="Arial" w:hAnsi="Arial" w:cs="Arial"/>
          <w:szCs w:val="24"/>
        </w:rPr>
      </w:pPr>
      <w:r w:rsidRPr="009F5BC6">
        <w:rPr>
          <w:rFonts w:ascii="Arial" w:hAnsi="Arial" w:cs="Arial"/>
          <w:szCs w:val="24"/>
        </w:rPr>
        <w:t xml:space="preserve">Švietimo ir sporto skyriaus siūlymu </w:t>
      </w:r>
      <w:r w:rsidRPr="00257AAC">
        <w:rPr>
          <w:rFonts w:ascii="Arial" w:hAnsi="Arial" w:cs="Arial"/>
          <w:szCs w:val="24"/>
        </w:rPr>
        <w:t>k</w:t>
      </w:r>
      <w:r w:rsidR="009F5BC6" w:rsidRPr="009F5BC6">
        <w:rPr>
          <w:rFonts w:ascii="Arial" w:hAnsi="Arial" w:cs="Arial"/>
          <w:szCs w:val="24"/>
        </w:rPr>
        <w:t>etvirt</w:t>
      </w:r>
      <w:r w:rsidRPr="00257AAC">
        <w:rPr>
          <w:rFonts w:ascii="Arial" w:hAnsi="Arial" w:cs="Arial"/>
          <w:szCs w:val="24"/>
        </w:rPr>
        <w:t>ajai</w:t>
      </w:r>
      <w:r w:rsidR="009F5BC6" w:rsidRPr="009F5BC6">
        <w:rPr>
          <w:rFonts w:ascii="Arial" w:hAnsi="Arial" w:cs="Arial"/>
          <w:szCs w:val="24"/>
        </w:rPr>
        <w:t xml:space="preserve"> nominacija</w:t>
      </w:r>
      <w:r w:rsidRPr="00257AAC">
        <w:rPr>
          <w:rFonts w:ascii="Arial" w:hAnsi="Arial" w:cs="Arial"/>
          <w:szCs w:val="24"/>
        </w:rPr>
        <w:t>i</w:t>
      </w:r>
      <w:r w:rsidR="009F5BC6" w:rsidRPr="009F5BC6">
        <w:rPr>
          <w:rFonts w:ascii="Arial" w:hAnsi="Arial" w:cs="Arial"/>
          <w:i/>
          <w:iCs/>
          <w:szCs w:val="24"/>
        </w:rPr>
        <w:t xml:space="preserve"> </w:t>
      </w:r>
      <w:r w:rsidR="009F5BC6" w:rsidRPr="009F5BC6">
        <w:rPr>
          <w:rFonts w:ascii="Arial" w:hAnsi="Arial" w:cs="Arial"/>
          <w:szCs w:val="24"/>
        </w:rPr>
        <w:t>– „Glaudžiai su mokykla bendradarbiaujanti vietos bendruomenė“</w:t>
      </w:r>
      <w:r w:rsidRPr="00257AAC">
        <w:rPr>
          <w:rFonts w:ascii="Arial" w:hAnsi="Arial" w:cs="Arial"/>
          <w:szCs w:val="24"/>
        </w:rPr>
        <w:t xml:space="preserve"> </w:t>
      </w:r>
      <w:r w:rsidR="009F5BC6" w:rsidRPr="009F5BC6">
        <w:rPr>
          <w:rFonts w:ascii="Arial" w:hAnsi="Arial" w:cs="Arial"/>
          <w:szCs w:val="24"/>
        </w:rPr>
        <w:t>teikti Veiviržėnų bendruomenę</w:t>
      </w:r>
      <w:r w:rsidRPr="00257AAC">
        <w:rPr>
          <w:rFonts w:ascii="Arial" w:hAnsi="Arial" w:cs="Arial"/>
          <w:szCs w:val="24"/>
        </w:rPr>
        <w:t>.</w:t>
      </w:r>
    </w:p>
    <w:p w14:paraId="275D3602" w14:textId="4034E645" w:rsidR="009F5BC6" w:rsidRPr="009F5BC6" w:rsidRDefault="00257AAC" w:rsidP="00257AAC">
      <w:pPr>
        <w:spacing w:line="276" w:lineRule="auto"/>
        <w:ind w:firstLine="720"/>
        <w:rPr>
          <w:rFonts w:ascii="Arial" w:hAnsi="Arial" w:cs="Arial"/>
          <w:szCs w:val="24"/>
        </w:rPr>
      </w:pPr>
      <w:r w:rsidRPr="009F5BC6">
        <w:rPr>
          <w:rFonts w:ascii="Arial" w:hAnsi="Arial" w:cs="Arial"/>
          <w:szCs w:val="24"/>
        </w:rPr>
        <w:t xml:space="preserve">Kultūros skyriaus siūlymu </w:t>
      </w:r>
      <w:r w:rsidRPr="00257AAC">
        <w:rPr>
          <w:rFonts w:ascii="Arial" w:hAnsi="Arial" w:cs="Arial"/>
          <w:szCs w:val="24"/>
        </w:rPr>
        <w:t>š</w:t>
      </w:r>
      <w:r w:rsidR="009F5BC6" w:rsidRPr="009F5BC6">
        <w:rPr>
          <w:rFonts w:ascii="Arial" w:hAnsi="Arial" w:cs="Arial"/>
          <w:szCs w:val="24"/>
        </w:rPr>
        <w:t>ešt</w:t>
      </w:r>
      <w:r w:rsidRPr="00257AAC">
        <w:rPr>
          <w:rFonts w:ascii="Arial" w:hAnsi="Arial" w:cs="Arial"/>
          <w:szCs w:val="24"/>
        </w:rPr>
        <w:t>ajai</w:t>
      </w:r>
      <w:r w:rsidR="009F5BC6" w:rsidRPr="009F5BC6">
        <w:rPr>
          <w:rFonts w:ascii="Arial" w:hAnsi="Arial" w:cs="Arial"/>
          <w:szCs w:val="24"/>
        </w:rPr>
        <w:t xml:space="preserve"> nominacija</w:t>
      </w:r>
      <w:r w:rsidRPr="00257AAC">
        <w:rPr>
          <w:rFonts w:ascii="Arial" w:hAnsi="Arial" w:cs="Arial"/>
          <w:szCs w:val="24"/>
        </w:rPr>
        <w:t>i</w:t>
      </w:r>
      <w:r w:rsidR="009F5BC6" w:rsidRPr="009F5BC6">
        <w:rPr>
          <w:rFonts w:ascii="Arial" w:hAnsi="Arial" w:cs="Arial"/>
          <w:szCs w:val="24"/>
        </w:rPr>
        <w:t xml:space="preserve"> – „Vietos infrastruktūrą gerinanti vietos bendruomenė“</w:t>
      </w:r>
      <w:r w:rsidRPr="00257AAC">
        <w:rPr>
          <w:rFonts w:ascii="Arial" w:hAnsi="Arial" w:cs="Arial"/>
          <w:szCs w:val="24"/>
        </w:rPr>
        <w:t xml:space="preserve"> </w:t>
      </w:r>
      <w:r w:rsidR="009F5BC6" w:rsidRPr="009F5BC6">
        <w:rPr>
          <w:rFonts w:ascii="Arial" w:hAnsi="Arial" w:cs="Arial"/>
          <w:szCs w:val="24"/>
        </w:rPr>
        <w:t>teikti Drevernos bendruomenę</w:t>
      </w:r>
      <w:r w:rsidR="00D9187B">
        <w:rPr>
          <w:rFonts w:ascii="Arial" w:hAnsi="Arial" w:cs="Arial"/>
          <w:szCs w:val="24"/>
        </w:rPr>
        <w:t>, kuri prisideda prie miestelio mažosios infrastruktūros, organizuoja įvairias talkas</w:t>
      </w:r>
      <w:r w:rsidRPr="00257AAC">
        <w:rPr>
          <w:rFonts w:ascii="Arial" w:hAnsi="Arial" w:cs="Arial"/>
          <w:szCs w:val="24"/>
        </w:rPr>
        <w:t>.</w:t>
      </w:r>
    </w:p>
    <w:p w14:paraId="5F70C703" w14:textId="0A4445D4" w:rsidR="009F5BC6" w:rsidRPr="009F5BC6" w:rsidRDefault="00257AAC" w:rsidP="00257AAC">
      <w:pPr>
        <w:spacing w:line="276" w:lineRule="auto"/>
        <w:ind w:firstLine="720"/>
        <w:rPr>
          <w:rFonts w:ascii="Arial" w:hAnsi="Arial" w:cs="Arial"/>
          <w:szCs w:val="24"/>
        </w:rPr>
      </w:pPr>
      <w:r w:rsidRPr="009F5BC6">
        <w:rPr>
          <w:rFonts w:ascii="Arial" w:hAnsi="Arial" w:cs="Arial"/>
          <w:szCs w:val="24"/>
        </w:rPr>
        <w:t xml:space="preserve">Viešosios tvarkos skyriaus siūlymu teikti </w:t>
      </w:r>
      <w:r w:rsidRPr="00257AAC">
        <w:rPr>
          <w:rFonts w:ascii="Arial" w:hAnsi="Arial" w:cs="Arial"/>
          <w:szCs w:val="24"/>
        </w:rPr>
        <w:t>s</w:t>
      </w:r>
      <w:r w:rsidR="009F5BC6" w:rsidRPr="009F5BC6">
        <w:rPr>
          <w:rFonts w:ascii="Arial" w:hAnsi="Arial" w:cs="Arial"/>
          <w:szCs w:val="24"/>
        </w:rPr>
        <w:t>eptint</w:t>
      </w:r>
      <w:r w:rsidRPr="00257AAC">
        <w:rPr>
          <w:rFonts w:ascii="Arial" w:hAnsi="Arial" w:cs="Arial"/>
          <w:szCs w:val="24"/>
        </w:rPr>
        <w:t>ajai</w:t>
      </w:r>
      <w:r w:rsidR="009F5BC6" w:rsidRPr="009F5BC6">
        <w:rPr>
          <w:rFonts w:ascii="Arial" w:hAnsi="Arial" w:cs="Arial"/>
          <w:szCs w:val="24"/>
        </w:rPr>
        <w:t xml:space="preserve"> nominacija</w:t>
      </w:r>
      <w:r w:rsidRPr="00257AAC">
        <w:rPr>
          <w:rFonts w:ascii="Arial" w:hAnsi="Arial" w:cs="Arial"/>
          <w:szCs w:val="24"/>
        </w:rPr>
        <w:t>i</w:t>
      </w:r>
      <w:r w:rsidR="009F5BC6" w:rsidRPr="009F5BC6">
        <w:rPr>
          <w:rFonts w:ascii="Arial" w:hAnsi="Arial" w:cs="Arial"/>
          <w:szCs w:val="24"/>
        </w:rPr>
        <w:t xml:space="preserve"> – „Glaudžiai su policija bendradarbiaujanti vietos bendruomenė</w:t>
      </w:r>
      <w:r w:rsidRPr="00257AAC">
        <w:rPr>
          <w:rFonts w:ascii="Arial" w:hAnsi="Arial" w:cs="Arial"/>
          <w:szCs w:val="24"/>
        </w:rPr>
        <w:t>“ teikti</w:t>
      </w:r>
      <w:r w:rsidR="009F5BC6" w:rsidRPr="009F5BC6">
        <w:rPr>
          <w:rFonts w:ascii="Arial" w:hAnsi="Arial" w:cs="Arial"/>
          <w:szCs w:val="24"/>
        </w:rPr>
        <w:t xml:space="preserve"> Endriejavo bendruomenę</w:t>
      </w:r>
      <w:r w:rsidRPr="00257AAC">
        <w:rPr>
          <w:rFonts w:ascii="Arial" w:hAnsi="Arial" w:cs="Arial"/>
          <w:szCs w:val="24"/>
        </w:rPr>
        <w:t>, o a</w:t>
      </w:r>
      <w:r w:rsidR="009F5BC6" w:rsidRPr="009F5BC6">
        <w:rPr>
          <w:rFonts w:ascii="Arial" w:hAnsi="Arial" w:cs="Arial"/>
          <w:szCs w:val="24"/>
        </w:rPr>
        <w:t>štunt</w:t>
      </w:r>
      <w:r w:rsidRPr="00257AAC">
        <w:rPr>
          <w:rFonts w:ascii="Arial" w:hAnsi="Arial" w:cs="Arial"/>
          <w:szCs w:val="24"/>
        </w:rPr>
        <w:t>ajai</w:t>
      </w:r>
      <w:r w:rsidR="009F5BC6" w:rsidRPr="009F5BC6">
        <w:rPr>
          <w:rFonts w:ascii="Arial" w:hAnsi="Arial" w:cs="Arial"/>
          <w:szCs w:val="24"/>
        </w:rPr>
        <w:t xml:space="preserve"> nominacija</w:t>
      </w:r>
      <w:r w:rsidRPr="00257AAC">
        <w:rPr>
          <w:rFonts w:ascii="Arial" w:hAnsi="Arial" w:cs="Arial"/>
          <w:szCs w:val="24"/>
        </w:rPr>
        <w:t>i</w:t>
      </w:r>
      <w:r w:rsidR="009F5BC6" w:rsidRPr="009F5BC6">
        <w:rPr>
          <w:rFonts w:ascii="Arial" w:hAnsi="Arial" w:cs="Arial"/>
          <w:szCs w:val="24"/>
        </w:rPr>
        <w:t xml:space="preserve"> – „Civilinei saugai dėmesį skirianti vietos</w:t>
      </w:r>
      <w:r w:rsidRPr="00257AAC">
        <w:rPr>
          <w:rFonts w:ascii="Arial" w:hAnsi="Arial" w:cs="Arial"/>
          <w:szCs w:val="24"/>
        </w:rPr>
        <w:t xml:space="preserve"> </w:t>
      </w:r>
      <w:r w:rsidR="009F5BC6" w:rsidRPr="009F5BC6">
        <w:rPr>
          <w:rFonts w:ascii="Arial" w:hAnsi="Arial" w:cs="Arial"/>
          <w:szCs w:val="24"/>
        </w:rPr>
        <w:t>bendruomenė”</w:t>
      </w:r>
      <w:r w:rsidRPr="00257AAC">
        <w:rPr>
          <w:rFonts w:ascii="Arial" w:hAnsi="Arial" w:cs="Arial"/>
          <w:szCs w:val="24"/>
        </w:rPr>
        <w:t xml:space="preserve"> </w:t>
      </w:r>
      <w:r w:rsidR="009F5BC6" w:rsidRPr="009F5BC6">
        <w:rPr>
          <w:rFonts w:ascii="Arial" w:hAnsi="Arial" w:cs="Arial"/>
          <w:szCs w:val="24"/>
        </w:rPr>
        <w:t>teikti Gribžinių bendruomenę</w:t>
      </w:r>
      <w:r>
        <w:rPr>
          <w:rFonts w:ascii="Arial" w:hAnsi="Arial" w:cs="Arial"/>
          <w:szCs w:val="24"/>
        </w:rPr>
        <w:t>.</w:t>
      </w:r>
    </w:p>
    <w:p w14:paraId="048FB933" w14:textId="05F5D93D" w:rsidR="009F5BC6" w:rsidRPr="009F5BC6" w:rsidRDefault="009F5BC6" w:rsidP="00257AAC">
      <w:pPr>
        <w:spacing w:line="276" w:lineRule="auto"/>
        <w:ind w:firstLine="720"/>
        <w:rPr>
          <w:rFonts w:ascii="Arial" w:hAnsi="Arial" w:cs="Arial"/>
          <w:szCs w:val="24"/>
        </w:rPr>
      </w:pPr>
      <w:r w:rsidRPr="009F5BC6">
        <w:rPr>
          <w:rFonts w:ascii="Arial" w:hAnsi="Arial" w:cs="Arial"/>
          <w:szCs w:val="24"/>
        </w:rPr>
        <w:t>Penktajai nominacijai „Sveiką gyvenseną propaguojanti vietos bendruomenė“ siūlymų negauta.</w:t>
      </w:r>
      <w:r w:rsidR="00D9187B">
        <w:rPr>
          <w:rFonts w:ascii="Arial" w:hAnsi="Arial" w:cs="Arial"/>
          <w:szCs w:val="24"/>
        </w:rPr>
        <w:t xml:space="preserve"> Prieštaravimų nebuvo.</w:t>
      </w:r>
    </w:p>
    <w:p w14:paraId="3EE474D8" w14:textId="536ED9FA" w:rsidR="00261B38" w:rsidRPr="00825F8B" w:rsidRDefault="006E6A0F" w:rsidP="00825F8B">
      <w:pPr>
        <w:spacing w:before="240" w:after="0" w:line="276" w:lineRule="auto"/>
        <w:ind w:right="0" w:firstLine="851"/>
        <w:jc w:val="left"/>
        <w:rPr>
          <w:rFonts w:ascii="Arial" w:hAnsi="Arial" w:cs="Arial"/>
          <w:color w:val="auto"/>
          <w:szCs w:val="24"/>
        </w:rPr>
      </w:pPr>
      <w:r w:rsidRPr="00825F8B">
        <w:rPr>
          <w:rFonts w:ascii="Arial" w:hAnsi="Arial" w:cs="Arial"/>
          <w:color w:val="auto"/>
          <w:szCs w:val="24"/>
        </w:rPr>
        <w:t>NUTARTA</w:t>
      </w:r>
      <w:r w:rsidR="00261B38" w:rsidRPr="00825F8B">
        <w:rPr>
          <w:rFonts w:ascii="Arial" w:hAnsi="Arial" w:cs="Arial"/>
          <w:color w:val="auto"/>
          <w:szCs w:val="24"/>
        </w:rPr>
        <w:t>:</w:t>
      </w:r>
    </w:p>
    <w:p w14:paraId="5C24CA3D" w14:textId="5CFFB259" w:rsidR="00434624" w:rsidRPr="00825F8B" w:rsidRDefault="00434624" w:rsidP="00434624">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Pr>
          <w:rFonts w:ascii="Arial" w:hAnsi="Arial" w:cs="Arial"/>
          <w:szCs w:val="24"/>
        </w:rPr>
        <w:t>Pirm</w:t>
      </w:r>
      <w:r w:rsidRPr="00825F8B">
        <w:rPr>
          <w:rFonts w:ascii="Arial" w:hAnsi="Arial" w:cs="Arial"/>
          <w:szCs w:val="24"/>
        </w:rPr>
        <w:t>ajai nominacijai „</w:t>
      </w:r>
      <w:r w:rsidRPr="009F5BC6">
        <w:rPr>
          <w:rFonts w:ascii="Arial" w:hAnsi="Arial" w:cs="Arial"/>
          <w:szCs w:val="24"/>
        </w:rPr>
        <w:t>Vietos bendruomenės lyderis – vadybininkas</w:t>
      </w:r>
      <w:r w:rsidRPr="00825F8B">
        <w:rPr>
          <w:rFonts w:ascii="Arial" w:hAnsi="Arial" w:cs="Arial"/>
          <w:szCs w:val="24"/>
        </w:rPr>
        <w:t>“ teikti Kaimo bendruomen</w:t>
      </w:r>
      <w:r>
        <w:rPr>
          <w:rFonts w:ascii="Arial" w:hAnsi="Arial" w:cs="Arial"/>
          <w:szCs w:val="24"/>
        </w:rPr>
        <w:t>ės</w:t>
      </w:r>
      <w:r w:rsidRPr="00825F8B">
        <w:rPr>
          <w:rFonts w:ascii="Arial" w:hAnsi="Arial" w:cs="Arial"/>
          <w:szCs w:val="24"/>
        </w:rPr>
        <w:t xml:space="preserve"> „Smilgynai ir kaimynai“</w:t>
      </w:r>
      <w:r>
        <w:rPr>
          <w:rFonts w:ascii="Arial" w:hAnsi="Arial" w:cs="Arial"/>
          <w:szCs w:val="24"/>
        </w:rPr>
        <w:t xml:space="preserve"> pirmininką Algirdą Žemgulį</w:t>
      </w:r>
      <w:r w:rsidRPr="00825F8B">
        <w:rPr>
          <w:rFonts w:ascii="Arial" w:hAnsi="Arial" w:cs="Arial"/>
          <w:color w:val="auto"/>
          <w:szCs w:val="24"/>
        </w:rPr>
        <w:t>.</w:t>
      </w:r>
    </w:p>
    <w:p w14:paraId="722578C4" w14:textId="1E802B47" w:rsidR="005928B9" w:rsidRPr="00825F8B" w:rsidRDefault="00F53E79" w:rsidP="00825F8B">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sidRPr="00825F8B">
        <w:rPr>
          <w:rFonts w:ascii="Arial" w:hAnsi="Arial" w:cs="Arial"/>
          <w:szCs w:val="24"/>
        </w:rPr>
        <w:t xml:space="preserve">Antrajai nominacijai „Vietos bendruomenės sėkmės istorija“ teikti </w:t>
      </w:r>
      <w:r w:rsidR="00434624" w:rsidRPr="00434624">
        <w:rPr>
          <w:rFonts w:ascii="Arial" w:hAnsi="Arial" w:cs="Arial"/>
          <w:szCs w:val="24"/>
        </w:rPr>
        <w:t>Dauparų bendruomenę</w:t>
      </w:r>
      <w:r w:rsidR="005928B9" w:rsidRPr="00825F8B">
        <w:rPr>
          <w:rFonts w:ascii="Arial" w:hAnsi="Arial" w:cs="Arial"/>
          <w:color w:val="auto"/>
          <w:szCs w:val="24"/>
        </w:rPr>
        <w:t>.</w:t>
      </w:r>
    </w:p>
    <w:p w14:paraId="6CF12715" w14:textId="47943CBC" w:rsidR="00F53E79" w:rsidRPr="00825F8B" w:rsidRDefault="00F53E79" w:rsidP="00825F8B">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sidRPr="00825F8B">
        <w:rPr>
          <w:rFonts w:ascii="Arial" w:hAnsi="Arial" w:cs="Arial"/>
          <w:szCs w:val="24"/>
        </w:rPr>
        <w:lastRenderedPageBreak/>
        <w:t xml:space="preserve">Trečiajai nominacijai „Bendruomeniškiausios seniūnijos arba savivaldybės“ </w:t>
      </w:r>
      <w:r w:rsidR="002C2040" w:rsidRPr="00825F8B">
        <w:rPr>
          <w:rFonts w:ascii="Arial" w:hAnsi="Arial" w:cs="Arial"/>
          <w:szCs w:val="24"/>
        </w:rPr>
        <w:t xml:space="preserve">pakartotinai </w:t>
      </w:r>
      <w:r w:rsidRPr="00825F8B">
        <w:rPr>
          <w:rFonts w:ascii="Arial" w:hAnsi="Arial" w:cs="Arial"/>
          <w:szCs w:val="24"/>
        </w:rPr>
        <w:t xml:space="preserve">teikti </w:t>
      </w:r>
      <w:r w:rsidR="00434624" w:rsidRPr="00434624">
        <w:rPr>
          <w:rFonts w:ascii="Arial" w:hAnsi="Arial" w:cs="Arial"/>
          <w:szCs w:val="24"/>
        </w:rPr>
        <w:t>Vėžaičių</w:t>
      </w:r>
      <w:r w:rsidRPr="00825F8B">
        <w:rPr>
          <w:rFonts w:ascii="Arial" w:hAnsi="Arial" w:cs="Arial"/>
          <w:szCs w:val="24"/>
        </w:rPr>
        <w:t xml:space="preserve"> seniūniją.</w:t>
      </w:r>
    </w:p>
    <w:p w14:paraId="7C320E4B" w14:textId="4C9F2F4D" w:rsidR="002B605C" w:rsidRPr="00825F8B" w:rsidRDefault="002B605C" w:rsidP="00825F8B">
      <w:pPr>
        <w:pStyle w:val="Sraopastraipa"/>
        <w:numPr>
          <w:ilvl w:val="0"/>
          <w:numId w:val="28"/>
        </w:numPr>
        <w:tabs>
          <w:tab w:val="left" w:pos="851"/>
          <w:tab w:val="left" w:pos="993"/>
          <w:tab w:val="left" w:pos="1134"/>
        </w:tabs>
        <w:spacing w:after="0" w:line="276" w:lineRule="auto"/>
        <w:ind w:left="0" w:right="0" w:firstLine="851"/>
        <w:rPr>
          <w:rFonts w:ascii="Arial" w:hAnsi="Arial" w:cs="Arial"/>
          <w:color w:val="auto"/>
          <w:szCs w:val="24"/>
        </w:rPr>
      </w:pPr>
      <w:r w:rsidRPr="00825F8B">
        <w:rPr>
          <w:rFonts w:ascii="Arial" w:hAnsi="Arial" w:cs="Arial"/>
          <w:szCs w:val="24"/>
        </w:rPr>
        <w:t xml:space="preserve">Ketvirtajai nominacijai „Glaudžiai su mokykla bendradarbiaujanti vietos bendruomenė“ teikti </w:t>
      </w:r>
      <w:r w:rsidR="00434624" w:rsidRPr="00434624">
        <w:rPr>
          <w:rFonts w:ascii="Arial" w:hAnsi="Arial" w:cs="Arial"/>
          <w:szCs w:val="24"/>
        </w:rPr>
        <w:t>Veiviržėnų bendruomenę</w:t>
      </w:r>
      <w:r w:rsidRPr="00825F8B">
        <w:rPr>
          <w:rFonts w:ascii="Arial" w:hAnsi="Arial" w:cs="Arial"/>
          <w:szCs w:val="24"/>
        </w:rPr>
        <w:t>.</w:t>
      </w:r>
    </w:p>
    <w:p w14:paraId="778CF1F0" w14:textId="138FB07C" w:rsidR="002B605C" w:rsidRPr="00D9187B" w:rsidRDefault="002B605C" w:rsidP="00825F8B">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sidRPr="00825F8B">
        <w:rPr>
          <w:rFonts w:ascii="Arial" w:hAnsi="Arial" w:cs="Arial"/>
          <w:szCs w:val="24"/>
        </w:rPr>
        <w:t xml:space="preserve">Šeštajai nominacijai „Vietos infrastruktūrą gerinanti vietos bendruomenė“ teikti </w:t>
      </w:r>
      <w:r w:rsidR="00434624" w:rsidRPr="00434624">
        <w:rPr>
          <w:rFonts w:ascii="Arial" w:hAnsi="Arial" w:cs="Arial"/>
          <w:szCs w:val="24"/>
        </w:rPr>
        <w:t>Drevernos</w:t>
      </w:r>
      <w:r w:rsidRPr="00825F8B">
        <w:rPr>
          <w:rFonts w:ascii="Arial" w:hAnsi="Arial" w:cs="Arial"/>
          <w:szCs w:val="24"/>
        </w:rPr>
        <w:t xml:space="preserve"> bendruomenę.</w:t>
      </w:r>
    </w:p>
    <w:p w14:paraId="0EA30268" w14:textId="5381B101" w:rsidR="00D9187B" w:rsidRPr="00825F8B" w:rsidRDefault="00D9187B" w:rsidP="00D9187B">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Pr>
          <w:rFonts w:ascii="Arial" w:hAnsi="Arial" w:cs="Arial"/>
          <w:szCs w:val="24"/>
        </w:rPr>
        <w:t>Septin</w:t>
      </w:r>
      <w:r w:rsidRPr="00825F8B">
        <w:rPr>
          <w:rFonts w:ascii="Arial" w:hAnsi="Arial" w:cs="Arial"/>
          <w:szCs w:val="24"/>
        </w:rPr>
        <w:t>tajai nominacijai „</w:t>
      </w:r>
      <w:r w:rsidRPr="00434624">
        <w:rPr>
          <w:rFonts w:ascii="Arial" w:hAnsi="Arial" w:cs="Arial"/>
          <w:szCs w:val="24"/>
        </w:rPr>
        <w:t>Glaudžiai su policija bendradarbiaujanti vietos bendruomenė</w:t>
      </w:r>
      <w:r w:rsidRPr="00825F8B">
        <w:rPr>
          <w:rFonts w:ascii="Arial" w:hAnsi="Arial" w:cs="Arial"/>
          <w:szCs w:val="24"/>
        </w:rPr>
        <w:t xml:space="preserve">“ teikti </w:t>
      </w:r>
      <w:r w:rsidRPr="00434624">
        <w:rPr>
          <w:rFonts w:ascii="Arial" w:hAnsi="Arial" w:cs="Arial"/>
          <w:szCs w:val="24"/>
        </w:rPr>
        <w:t>Endriejavo</w:t>
      </w:r>
      <w:r w:rsidRPr="00825F8B">
        <w:rPr>
          <w:rFonts w:ascii="Arial" w:hAnsi="Arial" w:cs="Arial"/>
          <w:szCs w:val="24"/>
        </w:rPr>
        <w:t xml:space="preserve"> bendruomenę.</w:t>
      </w:r>
    </w:p>
    <w:p w14:paraId="75BDD50B" w14:textId="72F42AF9" w:rsidR="00D9187B" w:rsidRPr="00D9187B" w:rsidRDefault="00D9187B" w:rsidP="00D9187B">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Pr>
          <w:rFonts w:ascii="Arial" w:hAnsi="Arial" w:cs="Arial"/>
          <w:szCs w:val="24"/>
        </w:rPr>
        <w:t>Aštun</w:t>
      </w:r>
      <w:r w:rsidRPr="00825F8B">
        <w:rPr>
          <w:rFonts w:ascii="Arial" w:hAnsi="Arial" w:cs="Arial"/>
          <w:szCs w:val="24"/>
        </w:rPr>
        <w:t>tajai nominacijai „</w:t>
      </w:r>
      <w:r w:rsidRPr="00434624">
        <w:rPr>
          <w:rFonts w:ascii="Arial" w:hAnsi="Arial" w:cs="Arial"/>
          <w:szCs w:val="24"/>
        </w:rPr>
        <w:t>Civilinei saugai dėmesį skirianti vietos bendruomenė</w:t>
      </w:r>
      <w:r w:rsidRPr="00825F8B">
        <w:rPr>
          <w:rFonts w:ascii="Arial" w:hAnsi="Arial" w:cs="Arial"/>
          <w:szCs w:val="24"/>
        </w:rPr>
        <w:t xml:space="preserve">“ teikti </w:t>
      </w:r>
      <w:r w:rsidRPr="00434624">
        <w:rPr>
          <w:rFonts w:ascii="Arial" w:hAnsi="Arial" w:cs="Arial"/>
          <w:szCs w:val="24"/>
        </w:rPr>
        <w:t>Gribžinių</w:t>
      </w:r>
      <w:r w:rsidRPr="00825F8B">
        <w:rPr>
          <w:rFonts w:ascii="Arial" w:hAnsi="Arial" w:cs="Arial"/>
          <w:szCs w:val="24"/>
        </w:rPr>
        <w:t xml:space="preserve"> bendruomenę.</w:t>
      </w:r>
    </w:p>
    <w:p w14:paraId="6BDD2C4B" w14:textId="3A14ABB9" w:rsidR="00F53E79" w:rsidRPr="00434624" w:rsidRDefault="00F53E79" w:rsidP="00825F8B">
      <w:pPr>
        <w:pStyle w:val="Sraopastraipa"/>
        <w:numPr>
          <w:ilvl w:val="0"/>
          <w:numId w:val="28"/>
        </w:numPr>
        <w:tabs>
          <w:tab w:val="left" w:pos="851"/>
          <w:tab w:val="left" w:pos="1134"/>
        </w:tabs>
        <w:spacing w:after="0" w:line="276" w:lineRule="auto"/>
        <w:ind w:left="0" w:right="0" w:firstLine="851"/>
        <w:rPr>
          <w:rFonts w:ascii="Arial" w:hAnsi="Arial" w:cs="Arial"/>
          <w:color w:val="auto"/>
          <w:szCs w:val="24"/>
        </w:rPr>
      </w:pPr>
      <w:r w:rsidRPr="00825F8B">
        <w:rPr>
          <w:rFonts w:ascii="Arial" w:hAnsi="Arial" w:cs="Arial"/>
          <w:szCs w:val="24"/>
        </w:rPr>
        <w:t xml:space="preserve">Pavesti Kultūros skyriui susisiekti su nominuojamomis seniūnijomis ir bendruomenėmis ir </w:t>
      </w:r>
      <w:r w:rsidR="0019777E" w:rsidRPr="00825F8B">
        <w:rPr>
          <w:rFonts w:ascii="Arial" w:hAnsi="Arial" w:cs="Arial"/>
          <w:szCs w:val="24"/>
        </w:rPr>
        <w:t>bendradarbiaujant</w:t>
      </w:r>
      <w:r w:rsidRPr="00825F8B">
        <w:rPr>
          <w:rFonts w:ascii="Arial" w:hAnsi="Arial" w:cs="Arial"/>
          <w:szCs w:val="24"/>
        </w:rPr>
        <w:t xml:space="preserve"> parengti </w:t>
      </w:r>
      <w:r w:rsidR="0019777E" w:rsidRPr="00825F8B">
        <w:rPr>
          <w:rFonts w:ascii="Arial" w:hAnsi="Arial" w:cs="Arial"/>
          <w:szCs w:val="24"/>
        </w:rPr>
        <w:t xml:space="preserve">bei </w:t>
      </w:r>
      <w:r w:rsidR="002C2040" w:rsidRPr="00825F8B">
        <w:rPr>
          <w:rFonts w:ascii="Arial" w:hAnsi="Arial" w:cs="Arial"/>
          <w:szCs w:val="24"/>
        </w:rPr>
        <w:t xml:space="preserve">iki nustatyto termino </w:t>
      </w:r>
      <w:r w:rsidR="0019777E" w:rsidRPr="00825F8B">
        <w:rPr>
          <w:rFonts w:ascii="Arial" w:hAnsi="Arial" w:cs="Arial"/>
          <w:szCs w:val="24"/>
        </w:rPr>
        <w:t xml:space="preserve">pateikti </w:t>
      </w:r>
      <w:r w:rsidRPr="00825F8B">
        <w:rPr>
          <w:rFonts w:ascii="Arial" w:hAnsi="Arial" w:cs="Arial"/>
          <w:szCs w:val="24"/>
        </w:rPr>
        <w:t>paraiškas</w:t>
      </w:r>
      <w:r w:rsidR="0019777E" w:rsidRPr="00825F8B">
        <w:rPr>
          <w:rFonts w:ascii="Arial" w:hAnsi="Arial" w:cs="Arial"/>
          <w:szCs w:val="24"/>
        </w:rPr>
        <w:t xml:space="preserve"> nominacijoms</w:t>
      </w:r>
      <w:r w:rsidRPr="00825F8B">
        <w:rPr>
          <w:rFonts w:ascii="Arial" w:hAnsi="Arial" w:cs="Arial"/>
          <w:szCs w:val="24"/>
        </w:rPr>
        <w:t>.</w:t>
      </w:r>
    </w:p>
    <w:p w14:paraId="1B2EE766" w14:textId="4A658BB0" w:rsidR="001F53F1" w:rsidRPr="00825F8B" w:rsidRDefault="001F53F1" w:rsidP="00825F8B">
      <w:pPr>
        <w:spacing w:before="840" w:after="0" w:line="276" w:lineRule="auto"/>
        <w:ind w:right="0" w:firstLine="0"/>
        <w:jc w:val="left"/>
        <w:rPr>
          <w:rFonts w:ascii="Arial" w:hAnsi="Arial" w:cs="Arial"/>
          <w:szCs w:val="24"/>
        </w:rPr>
      </w:pPr>
      <w:r w:rsidRPr="00825F8B">
        <w:rPr>
          <w:rFonts w:ascii="Arial" w:hAnsi="Arial" w:cs="Arial"/>
          <w:szCs w:val="24"/>
        </w:rPr>
        <w:t>Posėdžio pirmininkė</w:t>
      </w:r>
      <w:r w:rsidRPr="00825F8B">
        <w:rPr>
          <w:rFonts w:ascii="Arial" w:hAnsi="Arial" w:cs="Arial"/>
          <w:szCs w:val="24"/>
          <w:shd w:val="clear" w:color="auto" w:fill="FFFFFF"/>
        </w:rPr>
        <w:t xml:space="preserve"> </w:t>
      </w:r>
      <w:r w:rsidR="00743BF6" w:rsidRPr="00825F8B">
        <w:rPr>
          <w:rFonts w:ascii="Arial" w:hAnsi="Arial" w:cs="Arial"/>
          <w:szCs w:val="24"/>
        </w:rPr>
        <w:t xml:space="preserve"> </w:t>
      </w:r>
      <w:r w:rsidR="00743BF6" w:rsidRPr="00825F8B">
        <w:rPr>
          <w:rFonts w:ascii="Arial" w:hAnsi="Arial" w:cs="Arial"/>
          <w:szCs w:val="24"/>
        </w:rPr>
        <w:tab/>
      </w:r>
      <w:r w:rsidR="00743BF6" w:rsidRPr="00825F8B">
        <w:rPr>
          <w:rFonts w:ascii="Arial" w:hAnsi="Arial" w:cs="Arial"/>
          <w:szCs w:val="24"/>
        </w:rPr>
        <w:tab/>
      </w:r>
      <w:r w:rsidRPr="00825F8B">
        <w:rPr>
          <w:rFonts w:ascii="Arial" w:hAnsi="Arial" w:cs="Arial"/>
          <w:szCs w:val="24"/>
          <w:shd w:val="clear" w:color="auto" w:fill="FFFFFF"/>
        </w:rPr>
        <w:tab/>
      </w:r>
      <w:r w:rsidRPr="00825F8B">
        <w:rPr>
          <w:rFonts w:ascii="Arial" w:hAnsi="Arial" w:cs="Arial"/>
          <w:szCs w:val="24"/>
          <w:shd w:val="clear" w:color="auto" w:fill="FFFFFF"/>
        </w:rPr>
        <w:tab/>
      </w:r>
      <w:r w:rsidRPr="00825F8B">
        <w:rPr>
          <w:rFonts w:ascii="Arial" w:hAnsi="Arial" w:cs="Arial"/>
          <w:szCs w:val="24"/>
          <w:shd w:val="clear" w:color="auto" w:fill="FFFFFF"/>
        </w:rPr>
        <w:tab/>
      </w:r>
      <w:r w:rsidRPr="00825F8B">
        <w:rPr>
          <w:rFonts w:ascii="Arial" w:hAnsi="Arial" w:cs="Arial"/>
          <w:szCs w:val="24"/>
          <w:shd w:val="clear" w:color="auto" w:fill="FFFFFF"/>
        </w:rPr>
        <w:tab/>
      </w:r>
      <w:r w:rsidRPr="00825F8B">
        <w:rPr>
          <w:rFonts w:ascii="Arial" w:hAnsi="Arial" w:cs="Arial"/>
          <w:szCs w:val="24"/>
          <w:shd w:val="clear" w:color="auto" w:fill="FFFFFF"/>
        </w:rPr>
        <w:tab/>
      </w:r>
      <w:r w:rsidR="00061836" w:rsidRPr="00825F8B">
        <w:rPr>
          <w:rFonts w:ascii="Arial" w:hAnsi="Arial" w:cs="Arial"/>
          <w:szCs w:val="24"/>
        </w:rPr>
        <w:t>Lina Strumylienė</w:t>
      </w:r>
    </w:p>
    <w:p w14:paraId="70E5A6A5" w14:textId="0938F52F" w:rsidR="00F365B2" w:rsidRPr="00825F8B" w:rsidRDefault="00A079DA" w:rsidP="00825F8B">
      <w:pPr>
        <w:spacing w:before="1200" w:after="0" w:line="276" w:lineRule="auto"/>
        <w:ind w:right="0" w:firstLine="0"/>
        <w:jc w:val="left"/>
        <w:rPr>
          <w:rFonts w:ascii="Arial" w:hAnsi="Arial" w:cs="Arial"/>
          <w:szCs w:val="24"/>
        </w:rPr>
      </w:pPr>
      <w:r w:rsidRPr="00825F8B">
        <w:rPr>
          <w:rFonts w:ascii="Arial" w:hAnsi="Arial" w:cs="Arial"/>
          <w:szCs w:val="24"/>
        </w:rPr>
        <w:t>Posėdžio sekretorė</w:t>
      </w:r>
      <w:r w:rsidRPr="00825F8B">
        <w:rPr>
          <w:rFonts w:ascii="Arial" w:hAnsi="Arial" w:cs="Arial"/>
          <w:szCs w:val="24"/>
        </w:rPr>
        <w:tab/>
      </w:r>
      <w:r w:rsidRPr="00825F8B">
        <w:rPr>
          <w:rFonts w:ascii="Arial" w:hAnsi="Arial" w:cs="Arial"/>
          <w:szCs w:val="24"/>
        </w:rPr>
        <w:tab/>
      </w:r>
      <w:r w:rsidRPr="00825F8B">
        <w:rPr>
          <w:rFonts w:ascii="Arial" w:hAnsi="Arial" w:cs="Arial"/>
          <w:szCs w:val="24"/>
        </w:rPr>
        <w:tab/>
      </w:r>
      <w:r w:rsidRPr="00825F8B">
        <w:rPr>
          <w:rFonts w:ascii="Arial" w:hAnsi="Arial" w:cs="Arial"/>
          <w:szCs w:val="24"/>
        </w:rPr>
        <w:tab/>
      </w:r>
      <w:r w:rsidRPr="00825F8B">
        <w:rPr>
          <w:rFonts w:ascii="Arial" w:hAnsi="Arial" w:cs="Arial"/>
          <w:szCs w:val="24"/>
        </w:rPr>
        <w:tab/>
      </w:r>
      <w:r w:rsidRPr="00825F8B">
        <w:rPr>
          <w:rFonts w:ascii="Arial" w:hAnsi="Arial" w:cs="Arial"/>
          <w:szCs w:val="24"/>
        </w:rPr>
        <w:tab/>
      </w:r>
      <w:r w:rsidRPr="00825F8B">
        <w:rPr>
          <w:rFonts w:ascii="Arial" w:hAnsi="Arial" w:cs="Arial"/>
          <w:szCs w:val="24"/>
        </w:rPr>
        <w:tab/>
      </w:r>
      <w:r w:rsidR="001F53F1" w:rsidRPr="00825F8B">
        <w:rPr>
          <w:rFonts w:ascii="Arial" w:hAnsi="Arial" w:cs="Arial"/>
          <w:szCs w:val="24"/>
        </w:rPr>
        <w:tab/>
      </w:r>
      <w:r w:rsidR="00E07D12" w:rsidRPr="00825F8B">
        <w:rPr>
          <w:rFonts w:ascii="Arial" w:hAnsi="Arial" w:cs="Arial"/>
          <w:color w:val="auto"/>
          <w:szCs w:val="24"/>
        </w:rPr>
        <w:t>Jūratė Dobrovolskienė</w:t>
      </w:r>
    </w:p>
    <w:sectPr w:rsidR="00F365B2" w:rsidRPr="00825F8B" w:rsidSect="00A71B34">
      <w:headerReference w:type="default" r:id="rId11"/>
      <w:footerReference w:type="default" r:id="rId12"/>
      <w:pgSz w:w="12240" w:h="15840"/>
      <w:pgMar w:top="1701" w:right="616" w:bottom="993" w:left="1440" w:header="720" w:footer="27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7764D" w14:textId="77777777" w:rsidR="00B90F5B" w:rsidRDefault="00B90F5B" w:rsidP="004473FD">
      <w:pPr>
        <w:spacing w:after="0" w:line="240" w:lineRule="auto"/>
      </w:pPr>
      <w:r>
        <w:separator/>
      </w:r>
    </w:p>
  </w:endnote>
  <w:endnote w:type="continuationSeparator" w:id="0">
    <w:p w14:paraId="4C8AD984" w14:textId="77777777" w:rsidR="00B90F5B" w:rsidRDefault="00B90F5B" w:rsidP="00447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1879" w14:textId="632D26CA" w:rsidR="00DE100C" w:rsidRDefault="00DE100C">
    <w:pPr>
      <w:pStyle w:val="Porat"/>
      <w:jc w:val="center"/>
    </w:pPr>
  </w:p>
  <w:p w14:paraId="17ECFD6F" w14:textId="77777777" w:rsidR="00DE100C" w:rsidRDefault="00DE100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B56E" w14:textId="77777777" w:rsidR="00B90F5B" w:rsidRDefault="00B90F5B" w:rsidP="004473FD">
      <w:pPr>
        <w:spacing w:after="0" w:line="240" w:lineRule="auto"/>
      </w:pPr>
      <w:r>
        <w:separator/>
      </w:r>
    </w:p>
  </w:footnote>
  <w:footnote w:type="continuationSeparator" w:id="0">
    <w:p w14:paraId="4AB0565F" w14:textId="77777777" w:rsidR="00B90F5B" w:rsidRDefault="00B90F5B" w:rsidP="00447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934035"/>
      <w:docPartObj>
        <w:docPartGallery w:val="Page Numbers (Top of Page)"/>
        <w:docPartUnique/>
      </w:docPartObj>
    </w:sdtPr>
    <w:sdtContent>
      <w:p w14:paraId="4067A427" w14:textId="16470E9A" w:rsidR="00CA552B" w:rsidRDefault="00CA552B">
        <w:pPr>
          <w:pStyle w:val="Antrats"/>
          <w:jc w:val="center"/>
        </w:pPr>
        <w:r>
          <w:fldChar w:fldCharType="begin"/>
        </w:r>
        <w:r>
          <w:instrText>PAGE   \* MERGEFORMAT</w:instrText>
        </w:r>
        <w:r>
          <w:fldChar w:fldCharType="separate"/>
        </w:r>
        <w:r>
          <w:rPr>
            <w:lang w:val="lt-LT"/>
          </w:rPr>
          <w:t>2</w:t>
        </w:r>
        <w:r>
          <w:fldChar w:fldCharType="end"/>
        </w:r>
      </w:p>
    </w:sdtContent>
  </w:sdt>
  <w:p w14:paraId="4ED4FA5F" w14:textId="77777777" w:rsidR="00B44A02" w:rsidRDefault="00B44A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440B1"/>
    <w:multiLevelType w:val="multilevel"/>
    <w:tmpl w:val="1BA26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3300596"/>
    <w:multiLevelType w:val="multilevel"/>
    <w:tmpl w:val="01AED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211E98"/>
    <w:multiLevelType w:val="hybridMultilevel"/>
    <w:tmpl w:val="58AC3290"/>
    <w:lvl w:ilvl="0" w:tplc="1368BA26">
      <w:start w:val="1"/>
      <w:numFmt w:val="decimal"/>
      <w:lvlText w:val="%1."/>
      <w:lvlJc w:val="left"/>
      <w:pPr>
        <w:ind w:left="720" w:hanging="360"/>
      </w:pPr>
      <w:rPr>
        <w:rFonts w:ascii="Times New Roman" w:hAnsi="Times New Roman" w:cs="Times New Roman" w:hint="default"/>
        <w:i w:val="0"/>
        <w:iCs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8013C80"/>
    <w:multiLevelType w:val="hybridMultilevel"/>
    <w:tmpl w:val="942E1B1A"/>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5"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95A65EF"/>
    <w:multiLevelType w:val="multilevel"/>
    <w:tmpl w:val="AEF0AB10"/>
    <w:lvl w:ilvl="0">
      <w:start w:val="1"/>
      <w:numFmt w:val="decimal"/>
      <w:lvlText w:val="%1."/>
      <w:lvlJc w:val="left"/>
      <w:pPr>
        <w:ind w:left="420" w:hanging="420"/>
      </w:pPr>
      <w:rPr>
        <w:rFonts w:hint="default"/>
        <w:color w:val="auto"/>
        <w:sz w:val="24"/>
      </w:rPr>
    </w:lvl>
    <w:lvl w:ilvl="1">
      <w:start w:val="1"/>
      <w:numFmt w:val="decimal"/>
      <w:lvlText w:val="%1.%2."/>
      <w:lvlJc w:val="left"/>
      <w:pPr>
        <w:ind w:left="3114" w:hanging="420"/>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17"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CA43EB"/>
    <w:multiLevelType w:val="hybridMultilevel"/>
    <w:tmpl w:val="B3AC39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89C07A8"/>
    <w:multiLevelType w:val="multilevel"/>
    <w:tmpl w:val="C5365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5B2AD7"/>
    <w:multiLevelType w:val="multilevel"/>
    <w:tmpl w:val="788AD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C30CC9"/>
    <w:multiLevelType w:val="hybridMultilevel"/>
    <w:tmpl w:val="4D60EA32"/>
    <w:lvl w:ilvl="0" w:tplc="04270001">
      <w:start w:val="1"/>
      <w:numFmt w:val="bullet"/>
      <w:lvlText w:val=""/>
      <w:lvlJc w:val="left"/>
      <w:pPr>
        <w:ind w:left="1344" w:hanging="360"/>
      </w:pPr>
      <w:rPr>
        <w:rFonts w:ascii="Symbol" w:hAnsi="Symbol" w:hint="default"/>
      </w:rPr>
    </w:lvl>
    <w:lvl w:ilvl="1" w:tplc="04270003" w:tentative="1">
      <w:start w:val="1"/>
      <w:numFmt w:val="bullet"/>
      <w:lvlText w:val="o"/>
      <w:lvlJc w:val="left"/>
      <w:pPr>
        <w:ind w:left="2064" w:hanging="360"/>
      </w:pPr>
      <w:rPr>
        <w:rFonts w:ascii="Courier New" w:hAnsi="Courier New" w:cs="Courier New" w:hint="default"/>
      </w:rPr>
    </w:lvl>
    <w:lvl w:ilvl="2" w:tplc="04270005" w:tentative="1">
      <w:start w:val="1"/>
      <w:numFmt w:val="bullet"/>
      <w:lvlText w:val=""/>
      <w:lvlJc w:val="left"/>
      <w:pPr>
        <w:ind w:left="2784" w:hanging="360"/>
      </w:pPr>
      <w:rPr>
        <w:rFonts w:ascii="Wingdings" w:hAnsi="Wingdings" w:hint="default"/>
      </w:rPr>
    </w:lvl>
    <w:lvl w:ilvl="3" w:tplc="04270001" w:tentative="1">
      <w:start w:val="1"/>
      <w:numFmt w:val="bullet"/>
      <w:lvlText w:val=""/>
      <w:lvlJc w:val="left"/>
      <w:pPr>
        <w:ind w:left="3504" w:hanging="360"/>
      </w:pPr>
      <w:rPr>
        <w:rFonts w:ascii="Symbol" w:hAnsi="Symbol" w:hint="default"/>
      </w:rPr>
    </w:lvl>
    <w:lvl w:ilvl="4" w:tplc="04270003" w:tentative="1">
      <w:start w:val="1"/>
      <w:numFmt w:val="bullet"/>
      <w:lvlText w:val="o"/>
      <w:lvlJc w:val="left"/>
      <w:pPr>
        <w:ind w:left="4224" w:hanging="360"/>
      </w:pPr>
      <w:rPr>
        <w:rFonts w:ascii="Courier New" w:hAnsi="Courier New" w:cs="Courier New" w:hint="default"/>
      </w:rPr>
    </w:lvl>
    <w:lvl w:ilvl="5" w:tplc="04270005" w:tentative="1">
      <w:start w:val="1"/>
      <w:numFmt w:val="bullet"/>
      <w:lvlText w:val=""/>
      <w:lvlJc w:val="left"/>
      <w:pPr>
        <w:ind w:left="4944" w:hanging="360"/>
      </w:pPr>
      <w:rPr>
        <w:rFonts w:ascii="Wingdings" w:hAnsi="Wingdings" w:hint="default"/>
      </w:rPr>
    </w:lvl>
    <w:lvl w:ilvl="6" w:tplc="04270001" w:tentative="1">
      <w:start w:val="1"/>
      <w:numFmt w:val="bullet"/>
      <w:lvlText w:val=""/>
      <w:lvlJc w:val="left"/>
      <w:pPr>
        <w:ind w:left="5664" w:hanging="360"/>
      </w:pPr>
      <w:rPr>
        <w:rFonts w:ascii="Symbol" w:hAnsi="Symbol" w:hint="default"/>
      </w:rPr>
    </w:lvl>
    <w:lvl w:ilvl="7" w:tplc="04270003" w:tentative="1">
      <w:start w:val="1"/>
      <w:numFmt w:val="bullet"/>
      <w:lvlText w:val="o"/>
      <w:lvlJc w:val="left"/>
      <w:pPr>
        <w:ind w:left="6384" w:hanging="360"/>
      </w:pPr>
      <w:rPr>
        <w:rFonts w:ascii="Courier New" w:hAnsi="Courier New" w:cs="Courier New" w:hint="default"/>
      </w:rPr>
    </w:lvl>
    <w:lvl w:ilvl="8" w:tplc="04270005" w:tentative="1">
      <w:start w:val="1"/>
      <w:numFmt w:val="bullet"/>
      <w:lvlText w:val=""/>
      <w:lvlJc w:val="left"/>
      <w:pPr>
        <w:ind w:left="7104" w:hanging="360"/>
      </w:pPr>
      <w:rPr>
        <w:rFonts w:ascii="Wingdings" w:hAnsi="Wingdings" w:hint="default"/>
      </w:rPr>
    </w:lvl>
  </w:abstractNum>
  <w:abstractNum w:abstractNumId="27" w15:restartNumberingAfterBreak="0">
    <w:nsid w:val="45DE1681"/>
    <w:multiLevelType w:val="hybridMultilevel"/>
    <w:tmpl w:val="5254D4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BED0744"/>
    <w:multiLevelType w:val="hybridMultilevel"/>
    <w:tmpl w:val="D4706FBE"/>
    <w:lvl w:ilvl="0" w:tplc="EA5C7C4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50870EF5"/>
    <w:multiLevelType w:val="hybridMultilevel"/>
    <w:tmpl w:val="5A96C7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0EA58F0"/>
    <w:multiLevelType w:val="hybridMultilevel"/>
    <w:tmpl w:val="8B74542C"/>
    <w:lvl w:ilvl="0" w:tplc="73C60E1A">
      <w:start w:val="1"/>
      <w:numFmt w:val="decimal"/>
      <w:lvlText w:val="%1."/>
      <w:lvlJc w:val="left"/>
      <w:pPr>
        <w:ind w:left="720" w:hanging="360"/>
      </w:pPr>
      <w:rPr>
        <w:rFonts w:ascii="Times New Roman" w:eastAsia="Times New Roman" w:hAnsi="Times New Roman" w:cs="Times New Roman"/>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24C6DE5"/>
    <w:multiLevelType w:val="multilevel"/>
    <w:tmpl w:val="53545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5D93C3C"/>
    <w:multiLevelType w:val="multilevel"/>
    <w:tmpl w:val="0B10CA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35463"/>
    <w:multiLevelType w:val="hybridMultilevel"/>
    <w:tmpl w:val="3CC48C84"/>
    <w:lvl w:ilvl="0" w:tplc="C8FE504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A720DE1"/>
    <w:multiLevelType w:val="hybridMultilevel"/>
    <w:tmpl w:val="C66E065E"/>
    <w:lvl w:ilvl="0" w:tplc="0427000F">
      <w:start w:val="1"/>
      <w:numFmt w:val="decimal"/>
      <w:lvlText w:val="%1."/>
      <w:lvlJc w:val="left"/>
      <w:pPr>
        <w:ind w:left="447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0270A7B"/>
    <w:multiLevelType w:val="hybridMultilevel"/>
    <w:tmpl w:val="6EA081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610972"/>
    <w:multiLevelType w:val="hybridMultilevel"/>
    <w:tmpl w:val="4F76CA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95D66D2"/>
    <w:multiLevelType w:val="hybridMultilevel"/>
    <w:tmpl w:val="B108F11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41B7947"/>
    <w:multiLevelType w:val="multilevel"/>
    <w:tmpl w:val="F468F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4CC0C27"/>
    <w:multiLevelType w:val="hybridMultilevel"/>
    <w:tmpl w:val="7AA22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8F4ABD"/>
    <w:multiLevelType w:val="hybridMultilevel"/>
    <w:tmpl w:val="BE36CFAC"/>
    <w:lvl w:ilvl="0" w:tplc="DF5EC3D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674961030">
    <w:abstractNumId w:val="35"/>
  </w:num>
  <w:num w:numId="2" w16cid:durableId="1457983886">
    <w:abstractNumId w:val="17"/>
  </w:num>
  <w:num w:numId="3" w16cid:durableId="1586377150">
    <w:abstractNumId w:val="11"/>
  </w:num>
  <w:num w:numId="4" w16cid:durableId="1757089569">
    <w:abstractNumId w:val="41"/>
  </w:num>
  <w:num w:numId="5" w16cid:durableId="282226638">
    <w:abstractNumId w:val="19"/>
  </w:num>
  <w:num w:numId="6" w16cid:durableId="1444106831">
    <w:abstractNumId w:val="23"/>
  </w:num>
  <w:num w:numId="7" w16cid:durableId="1444416977">
    <w:abstractNumId w:val="28"/>
  </w:num>
  <w:num w:numId="8" w16cid:durableId="1529830289">
    <w:abstractNumId w:val="9"/>
  </w:num>
  <w:num w:numId="9" w16cid:durableId="1716198919">
    <w:abstractNumId w:val="7"/>
  </w:num>
  <w:num w:numId="10" w16cid:durableId="1322999395">
    <w:abstractNumId w:val="6"/>
  </w:num>
  <w:num w:numId="11" w16cid:durableId="177812965">
    <w:abstractNumId w:val="5"/>
  </w:num>
  <w:num w:numId="12" w16cid:durableId="720860647">
    <w:abstractNumId w:val="4"/>
  </w:num>
  <w:num w:numId="13" w16cid:durableId="2109494897">
    <w:abstractNumId w:val="8"/>
  </w:num>
  <w:num w:numId="14" w16cid:durableId="553322318">
    <w:abstractNumId w:val="3"/>
  </w:num>
  <w:num w:numId="15" w16cid:durableId="1196888458">
    <w:abstractNumId w:val="2"/>
  </w:num>
  <w:num w:numId="16" w16cid:durableId="539781419">
    <w:abstractNumId w:val="1"/>
  </w:num>
  <w:num w:numId="17" w16cid:durableId="1458327969">
    <w:abstractNumId w:val="0"/>
  </w:num>
  <w:num w:numId="18" w16cid:durableId="524445753">
    <w:abstractNumId w:val="20"/>
  </w:num>
  <w:num w:numId="19" w16cid:durableId="1618833857">
    <w:abstractNumId w:val="21"/>
  </w:num>
  <w:num w:numId="20" w16cid:durableId="499272044">
    <w:abstractNumId w:val="37"/>
  </w:num>
  <w:num w:numId="21" w16cid:durableId="380715565">
    <w:abstractNumId w:val="24"/>
  </w:num>
  <w:num w:numId="22" w16cid:durableId="663556757">
    <w:abstractNumId w:val="15"/>
  </w:num>
  <w:num w:numId="23" w16cid:durableId="998339841">
    <w:abstractNumId w:val="45"/>
  </w:num>
  <w:num w:numId="24" w16cid:durableId="1173834534">
    <w:abstractNumId w:val="38"/>
  </w:num>
  <w:num w:numId="25" w16cid:durableId="42757128">
    <w:abstractNumId w:val="16"/>
  </w:num>
  <w:num w:numId="26" w16cid:durableId="1381782698">
    <w:abstractNumId w:val="26"/>
  </w:num>
  <w:num w:numId="27" w16cid:durableId="1634022398">
    <w:abstractNumId w:val="30"/>
  </w:num>
  <w:num w:numId="28" w16cid:durableId="809900116">
    <w:abstractNumId w:val="14"/>
  </w:num>
  <w:num w:numId="29" w16cid:durableId="500969631">
    <w:abstractNumId w:val="25"/>
  </w:num>
  <w:num w:numId="30" w16cid:durableId="749545276">
    <w:abstractNumId w:val="12"/>
  </w:num>
  <w:num w:numId="31" w16cid:durableId="82655415">
    <w:abstractNumId w:val="32"/>
  </w:num>
  <w:num w:numId="32" w16cid:durableId="803078578">
    <w:abstractNumId w:val="22"/>
  </w:num>
  <w:num w:numId="33" w16cid:durableId="1412652575">
    <w:abstractNumId w:val="42"/>
  </w:num>
  <w:num w:numId="34" w16cid:durableId="659701551">
    <w:abstractNumId w:val="33"/>
  </w:num>
  <w:num w:numId="35" w16cid:durableId="1630892409">
    <w:abstractNumId w:val="29"/>
  </w:num>
  <w:num w:numId="36" w16cid:durableId="501051039">
    <w:abstractNumId w:val="43"/>
  </w:num>
  <w:num w:numId="37" w16cid:durableId="1939286329">
    <w:abstractNumId w:val="36"/>
  </w:num>
  <w:num w:numId="38" w16cid:durableId="1784302952">
    <w:abstractNumId w:val="13"/>
  </w:num>
  <w:num w:numId="39" w16cid:durableId="118640177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7491324">
    <w:abstractNumId w:val="44"/>
  </w:num>
  <w:num w:numId="41" w16cid:durableId="20533817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0337853">
    <w:abstractNumId w:val="27"/>
  </w:num>
  <w:num w:numId="43" w16cid:durableId="690297348">
    <w:abstractNumId w:val="39"/>
  </w:num>
  <w:num w:numId="44" w16cid:durableId="163135780">
    <w:abstractNumId w:val="34"/>
  </w:num>
  <w:num w:numId="45" w16cid:durableId="1902592430">
    <w:abstractNumId w:val="31"/>
  </w:num>
  <w:num w:numId="46" w16cid:durableId="14061005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029066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E0"/>
    <w:rsid w:val="000044A4"/>
    <w:rsid w:val="00005CDB"/>
    <w:rsid w:val="00006885"/>
    <w:rsid w:val="00013FED"/>
    <w:rsid w:val="00022781"/>
    <w:rsid w:val="0002338B"/>
    <w:rsid w:val="000346F0"/>
    <w:rsid w:val="000347CE"/>
    <w:rsid w:val="00041039"/>
    <w:rsid w:val="000413E1"/>
    <w:rsid w:val="00043C66"/>
    <w:rsid w:val="00061836"/>
    <w:rsid w:val="00063CD2"/>
    <w:rsid w:val="00067CC6"/>
    <w:rsid w:val="000704ED"/>
    <w:rsid w:val="00071764"/>
    <w:rsid w:val="00076726"/>
    <w:rsid w:val="00090FE7"/>
    <w:rsid w:val="00091530"/>
    <w:rsid w:val="000C70A1"/>
    <w:rsid w:val="000D2AE0"/>
    <w:rsid w:val="000D34E8"/>
    <w:rsid w:val="000D3A21"/>
    <w:rsid w:val="000E02F2"/>
    <w:rsid w:val="000F0826"/>
    <w:rsid w:val="000F5AB4"/>
    <w:rsid w:val="000F6DC3"/>
    <w:rsid w:val="000F71A3"/>
    <w:rsid w:val="00105CB9"/>
    <w:rsid w:val="00110B60"/>
    <w:rsid w:val="001129D1"/>
    <w:rsid w:val="00113D12"/>
    <w:rsid w:val="00113E5F"/>
    <w:rsid w:val="00116A5B"/>
    <w:rsid w:val="00136A3B"/>
    <w:rsid w:val="00146E95"/>
    <w:rsid w:val="00147420"/>
    <w:rsid w:val="0015756C"/>
    <w:rsid w:val="00161E7D"/>
    <w:rsid w:val="001658A1"/>
    <w:rsid w:val="0016721A"/>
    <w:rsid w:val="00167497"/>
    <w:rsid w:val="00170F72"/>
    <w:rsid w:val="00174360"/>
    <w:rsid w:val="00177B35"/>
    <w:rsid w:val="00180DBA"/>
    <w:rsid w:val="00181267"/>
    <w:rsid w:val="001820FE"/>
    <w:rsid w:val="0019015B"/>
    <w:rsid w:val="00193F6F"/>
    <w:rsid w:val="001950CB"/>
    <w:rsid w:val="0019777E"/>
    <w:rsid w:val="001A0F97"/>
    <w:rsid w:val="001B25B6"/>
    <w:rsid w:val="001B6D85"/>
    <w:rsid w:val="001C556B"/>
    <w:rsid w:val="001D0618"/>
    <w:rsid w:val="001D4AD9"/>
    <w:rsid w:val="001D6864"/>
    <w:rsid w:val="001D74A6"/>
    <w:rsid w:val="001E1E31"/>
    <w:rsid w:val="001E2896"/>
    <w:rsid w:val="001E2F99"/>
    <w:rsid w:val="001E58ED"/>
    <w:rsid w:val="001E6D8C"/>
    <w:rsid w:val="001F53F1"/>
    <w:rsid w:val="001F7284"/>
    <w:rsid w:val="002109A1"/>
    <w:rsid w:val="002110FA"/>
    <w:rsid w:val="00211D8B"/>
    <w:rsid w:val="00212820"/>
    <w:rsid w:val="002138B2"/>
    <w:rsid w:val="00214154"/>
    <w:rsid w:val="00215E22"/>
    <w:rsid w:val="00217342"/>
    <w:rsid w:val="00220D10"/>
    <w:rsid w:val="00221ADC"/>
    <w:rsid w:val="00221D03"/>
    <w:rsid w:val="00223E0F"/>
    <w:rsid w:val="00224501"/>
    <w:rsid w:val="00232973"/>
    <w:rsid w:val="00236E36"/>
    <w:rsid w:val="002378CB"/>
    <w:rsid w:val="00257AAC"/>
    <w:rsid w:val="00261B38"/>
    <w:rsid w:val="00263CAD"/>
    <w:rsid w:val="002756C1"/>
    <w:rsid w:val="002810F2"/>
    <w:rsid w:val="0028216C"/>
    <w:rsid w:val="00285C93"/>
    <w:rsid w:val="002929BB"/>
    <w:rsid w:val="002A0B34"/>
    <w:rsid w:val="002A1A91"/>
    <w:rsid w:val="002A326B"/>
    <w:rsid w:val="002B177B"/>
    <w:rsid w:val="002B1EA6"/>
    <w:rsid w:val="002B5710"/>
    <w:rsid w:val="002B605C"/>
    <w:rsid w:val="002B7139"/>
    <w:rsid w:val="002C166E"/>
    <w:rsid w:val="002C2040"/>
    <w:rsid w:val="002C4764"/>
    <w:rsid w:val="002D440F"/>
    <w:rsid w:val="002D6420"/>
    <w:rsid w:val="002E0439"/>
    <w:rsid w:val="002E0B64"/>
    <w:rsid w:val="002E1A00"/>
    <w:rsid w:val="002F4486"/>
    <w:rsid w:val="002F6E09"/>
    <w:rsid w:val="002F6FF8"/>
    <w:rsid w:val="002F7684"/>
    <w:rsid w:val="00302012"/>
    <w:rsid w:val="003034E0"/>
    <w:rsid w:val="0031535A"/>
    <w:rsid w:val="00321BB2"/>
    <w:rsid w:val="003241C3"/>
    <w:rsid w:val="00324CD0"/>
    <w:rsid w:val="00341FB5"/>
    <w:rsid w:val="003540C4"/>
    <w:rsid w:val="00363C88"/>
    <w:rsid w:val="00364241"/>
    <w:rsid w:val="00364395"/>
    <w:rsid w:val="00365996"/>
    <w:rsid w:val="00367476"/>
    <w:rsid w:val="00372292"/>
    <w:rsid w:val="003835ED"/>
    <w:rsid w:val="003851AE"/>
    <w:rsid w:val="003934BA"/>
    <w:rsid w:val="003944CC"/>
    <w:rsid w:val="00397182"/>
    <w:rsid w:val="003A340C"/>
    <w:rsid w:val="003C06E9"/>
    <w:rsid w:val="003C7960"/>
    <w:rsid w:val="003D0DA5"/>
    <w:rsid w:val="003D2DE8"/>
    <w:rsid w:val="003D3008"/>
    <w:rsid w:val="003F2D49"/>
    <w:rsid w:val="003F5C3A"/>
    <w:rsid w:val="004019C7"/>
    <w:rsid w:val="00402A2E"/>
    <w:rsid w:val="00403509"/>
    <w:rsid w:val="00406136"/>
    <w:rsid w:val="00407975"/>
    <w:rsid w:val="00412A1F"/>
    <w:rsid w:val="004131DE"/>
    <w:rsid w:val="00434624"/>
    <w:rsid w:val="004428F2"/>
    <w:rsid w:val="00443CBC"/>
    <w:rsid w:val="004473FD"/>
    <w:rsid w:val="004506AE"/>
    <w:rsid w:val="00456AFE"/>
    <w:rsid w:val="00464E33"/>
    <w:rsid w:val="00466186"/>
    <w:rsid w:val="00466B11"/>
    <w:rsid w:val="00475D74"/>
    <w:rsid w:val="00481E57"/>
    <w:rsid w:val="00482D14"/>
    <w:rsid w:val="00484DF4"/>
    <w:rsid w:val="00494CE2"/>
    <w:rsid w:val="004A2DD4"/>
    <w:rsid w:val="004A56D4"/>
    <w:rsid w:val="004A5C37"/>
    <w:rsid w:val="004C1C1C"/>
    <w:rsid w:val="004D1D8C"/>
    <w:rsid w:val="004E0D45"/>
    <w:rsid w:val="004E305B"/>
    <w:rsid w:val="004E486C"/>
    <w:rsid w:val="004F030E"/>
    <w:rsid w:val="004F7BB8"/>
    <w:rsid w:val="00501971"/>
    <w:rsid w:val="0051223F"/>
    <w:rsid w:val="00513B87"/>
    <w:rsid w:val="0051740C"/>
    <w:rsid w:val="005259FF"/>
    <w:rsid w:val="00531271"/>
    <w:rsid w:val="00535E9B"/>
    <w:rsid w:val="00545669"/>
    <w:rsid w:val="00546AD5"/>
    <w:rsid w:val="00546EFE"/>
    <w:rsid w:val="00547176"/>
    <w:rsid w:val="0055486C"/>
    <w:rsid w:val="005562FE"/>
    <w:rsid w:val="00556653"/>
    <w:rsid w:val="00556E12"/>
    <w:rsid w:val="00564D8A"/>
    <w:rsid w:val="005745F1"/>
    <w:rsid w:val="00576CBB"/>
    <w:rsid w:val="00577070"/>
    <w:rsid w:val="005851C0"/>
    <w:rsid w:val="0058669C"/>
    <w:rsid w:val="00587D36"/>
    <w:rsid w:val="00591FC1"/>
    <w:rsid w:val="005928B9"/>
    <w:rsid w:val="005938A2"/>
    <w:rsid w:val="005A2325"/>
    <w:rsid w:val="005A5CC3"/>
    <w:rsid w:val="005A7153"/>
    <w:rsid w:val="005B35E8"/>
    <w:rsid w:val="005C274D"/>
    <w:rsid w:val="005C30A6"/>
    <w:rsid w:val="005C35E3"/>
    <w:rsid w:val="005C499A"/>
    <w:rsid w:val="005C6491"/>
    <w:rsid w:val="005C715C"/>
    <w:rsid w:val="005D30A1"/>
    <w:rsid w:val="005E2429"/>
    <w:rsid w:val="005F1B5D"/>
    <w:rsid w:val="005F29B5"/>
    <w:rsid w:val="0060350C"/>
    <w:rsid w:val="0060353C"/>
    <w:rsid w:val="00607735"/>
    <w:rsid w:val="006118AB"/>
    <w:rsid w:val="006130FC"/>
    <w:rsid w:val="006139FD"/>
    <w:rsid w:val="00614605"/>
    <w:rsid w:val="00617517"/>
    <w:rsid w:val="00617F10"/>
    <w:rsid w:val="00624183"/>
    <w:rsid w:val="00631201"/>
    <w:rsid w:val="006436F7"/>
    <w:rsid w:val="00645252"/>
    <w:rsid w:val="00645447"/>
    <w:rsid w:val="00654059"/>
    <w:rsid w:val="00655491"/>
    <w:rsid w:val="00661C8C"/>
    <w:rsid w:val="006625BF"/>
    <w:rsid w:val="006656BA"/>
    <w:rsid w:val="00670A86"/>
    <w:rsid w:val="00670ACE"/>
    <w:rsid w:val="00676C81"/>
    <w:rsid w:val="00680B97"/>
    <w:rsid w:val="00694538"/>
    <w:rsid w:val="006A00CF"/>
    <w:rsid w:val="006A486B"/>
    <w:rsid w:val="006A55B1"/>
    <w:rsid w:val="006A6993"/>
    <w:rsid w:val="006A72D6"/>
    <w:rsid w:val="006B089F"/>
    <w:rsid w:val="006B1932"/>
    <w:rsid w:val="006B2A9F"/>
    <w:rsid w:val="006B3746"/>
    <w:rsid w:val="006D22B2"/>
    <w:rsid w:val="006D3D74"/>
    <w:rsid w:val="006D6841"/>
    <w:rsid w:val="006E0394"/>
    <w:rsid w:val="006E0E91"/>
    <w:rsid w:val="006E17B5"/>
    <w:rsid w:val="006E55E0"/>
    <w:rsid w:val="006E6A0F"/>
    <w:rsid w:val="006F0604"/>
    <w:rsid w:val="006F6DED"/>
    <w:rsid w:val="00700CED"/>
    <w:rsid w:val="00704F72"/>
    <w:rsid w:val="00705CF5"/>
    <w:rsid w:val="00717ABE"/>
    <w:rsid w:val="00722523"/>
    <w:rsid w:val="00722EEB"/>
    <w:rsid w:val="00727094"/>
    <w:rsid w:val="00732341"/>
    <w:rsid w:val="00732FC3"/>
    <w:rsid w:val="0073749D"/>
    <w:rsid w:val="00743BF6"/>
    <w:rsid w:val="00750916"/>
    <w:rsid w:val="007524DB"/>
    <w:rsid w:val="00756E03"/>
    <w:rsid w:val="00760C8E"/>
    <w:rsid w:val="00767E64"/>
    <w:rsid w:val="00771287"/>
    <w:rsid w:val="007806AA"/>
    <w:rsid w:val="007822A2"/>
    <w:rsid w:val="00782DDC"/>
    <w:rsid w:val="007916DC"/>
    <w:rsid w:val="00791ED3"/>
    <w:rsid w:val="00795DCF"/>
    <w:rsid w:val="007A41DA"/>
    <w:rsid w:val="007B112D"/>
    <w:rsid w:val="007C09C9"/>
    <w:rsid w:val="007C5E2B"/>
    <w:rsid w:val="007D04A7"/>
    <w:rsid w:val="007E320A"/>
    <w:rsid w:val="007E40EB"/>
    <w:rsid w:val="007F06ED"/>
    <w:rsid w:val="007F2811"/>
    <w:rsid w:val="00807D6D"/>
    <w:rsid w:val="00807F38"/>
    <w:rsid w:val="00823255"/>
    <w:rsid w:val="00825F8B"/>
    <w:rsid w:val="00834EDD"/>
    <w:rsid w:val="0083569A"/>
    <w:rsid w:val="0083598D"/>
    <w:rsid w:val="008528C3"/>
    <w:rsid w:val="00876F8B"/>
    <w:rsid w:val="00890142"/>
    <w:rsid w:val="00892EB9"/>
    <w:rsid w:val="00893938"/>
    <w:rsid w:val="0089602D"/>
    <w:rsid w:val="008A5840"/>
    <w:rsid w:val="008B3C86"/>
    <w:rsid w:val="008B42D4"/>
    <w:rsid w:val="008D3B70"/>
    <w:rsid w:val="008E5F3A"/>
    <w:rsid w:val="008F0055"/>
    <w:rsid w:val="008F09AE"/>
    <w:rsid w:val="008F3293"/>
    <w:rsid w:val="008F39A2"/>
    <w:rsid w:val="00905FA4"/>
    <w:rsid w:val="00910C81"/>
    <w:rsid w:val="00913068"/>
    <w:rsid w:val="00921009"/>
    <w:rsid w:val="0092156C"/>
    <w:rsid w:val="009233E9"/>
    <w:rsid w:val="00931A46"/>
    <w:rsid w:val="00934052"/>
    <w:rsid w:val="00941A56"/>
    <w:rsid w:val="00945433"/>
    <w:rsid w:val="00950919"/>
    <w:rsid w:val="00950FAA"/>
    <w:rsid w:val="00952371"/>
    <w:rsid w:val="00966C91"/>
    <w:rsid w:val="00976BCB"/>
    <w:rsid w:val="00982B4E"/>
    <w:rsid w:val="0098424D"/>
    <w:rsid w:val="00985CAD"/>
    <w:rsid w:val="00990CF4"/>
    <w:rsid w:val="00991840"/>
    <w:rsid w:val="009920DC"/>
    <w:rsid w:val="00992D4E"/>
    <w:rsid w:val="00994CCB"/>
    <w:rsid w:val="009A05E9"/>
    <w:rsid w:val="009A14B0"/>
    <w:rsid w:val="009A21BB"/>
    <w:rsid w:val="009A4E27"/>
    <w:rsid w:val="009B40E0"/>
    <w:rsid w:val="009C2EB8"/>
    <w:rsid w:val="009C504A"/>
    <w:rsid w:val="009D4654"/>
    <w:rsid w:val="009D5073"/>
    <w:rsid w:val="009D5FF1"/>
    <w:rsid w:val="009E101D"/>
    <w:rsid w:val="009E39AA"/>
    <w:rsid w:val="009E66BF"/>
    <w:rsid w:val="009F0899"/>
    <w:rsid w:val="009F5BC6"/>
    <w:rsid w:val="00A0142B"/>
    <w:rsid w:val="00A05DA7"/>
    <w:rsid w:val="00A07885"/>
    <w:rsid w:val="00A079DA"/>
    <w:rsid w:val="00A24208"/>
    <w:rsid w:val="00A247A2"/>
    <w:rsid w:val="00A269BE"/>
    <w:rsid w:val="00A27B15"/>
    <w:rsid w:val="00A45B52"/>
    <w:rsid w:val="00A523E0"/>
    <w:rsid w:val="00A631D8"/>
    <w:rsid w:val="00A63683"/>
    <w:rsid w:val="00A65F74"/>
    <w:rsid w:val="00A71B34"/>
    <w:rsid w:val="00A7376B"/>
    <w:rsid w:val="00A76533"/>
    <w:rsid w:val="00A9204E"/>
    <w:rsid w:val="00A93694"/>
    <w:rsid w:val="00A9707C"/>
    <w:rsid w:val="00AA1985"/>
    <w:rsid w:val="00AA1F79"/>
    <w:rsid w:val="00AA60DA"/>
    <w:rsid w:val="00AA6AEC"/>
    <w:rsid w:val="00AA7787"/>
    <w:rsid w:val="00AB79E9"/>
    <w:rsid w:val="00AC3592"/>
    <w:rsid w:val="00AC3F8B"/>
    <w:rsid w:val="00AC4911"/>
    <w:rsid w:val="00AD7419"/>
    <w:rsid w:val="00AD7593"/>
    <w:rsid w:val="00AE53C8"/>
    <w:rsid w:val="00AE5D4A"/>
    <w:rsid w:val="00AF3B1C"/>
    <w:rsid w:val="00AF6E42"/>
    <w:rsid w:val="00B114E0"/>
    <w:rsid w:val="00B12332"/>
    <w:rsid w:val="00B24802"/>
    <w:rsid w:val="00B25168"/>
    <w:rsid w:val="00B26F51"/>
    <w:rsid w:val="00B30F06"/>
    <w:rsid w:val="00B31698"/>
    <w:rsid w:val="00B35ACB"/>
    <w:rsid w:val="00B41CC6"/>
    <w:rsid w:val="00B4375E"/>
    <w:rsid w:val="00B44A02"/>
    <w:rsid w:val="00B45C8C"/>
    <w:rsid w:val="00B55178"/>
    <w:rsid w:val="00B60F80"/>
    <w:rsid w:val="00B7132A"/>
    <w:rsid w:val="00B72B00"/>
    <w:rsid w:val="00B74737"/>
    <w:rsid w:val="00B7647E"/>
    <w:rsid w:val="00B76F12"/>
    <w:rsid w:val="00B80E1E"/>
    <w:rsid w:val="00B82E80"/>
    <w:rsid w:val="00B84816"/>
    <w:rsid w:val="00B90F5B"/>
    <w:rsid w:val="00B92B15"/>
    <w:rsid w:val="00BA639D"/>
    <w:rsid w:val="00BC4318"/>
    <w:rsid w:val="00BD0F7B"/>
    <w:rsid w:val="00BD1DF1"/>
    <w:rsid w:val="00BE7D85"/>
    <w:rsid w:val="00BF1622"/>
    <w:rsid w:val="00BF4F25"/>
    <w:rsid w:val="00C04B1C"/>
    <w:rsid w:val="00C106B2"/>
    <w:rsid w:val="00C107F6"/>
    <w:rsid w:val="00C15BE3"/>
    <w:rsid w:val="00C278C0"/>
    <w:rsid w:val="00C33BCB"/>
    <w:rsid w:val="00C3486C"/>
    <w:rsid w:val="00C348BF"/>
    <w:rsid w:val="00C362DC"/>
    <w:rsid w:val="00C43B42"/>
    <w:rsid w:val="00C47BF8"/>
    <w:rsid w:val="00C51705"/>
    <w:rsid w:val="00C5657F"/>
    <w:rsid w:val="00C61BB8"/>
    <w:rsid w:val="00C80E55"/>
    <w:rsid w:val="00C84159"/>
    <w:rsid w:val="00C913C4"/>
    <w:rsid w:val="00C915A1"/>
    <w:rsid w:val="00C97155"/>
    <w:rsid w:val="00CA2C89"/>
    <w:rsid w:val="00CA552B"/>
    <w:rsid w:val="00CA557E"/>
    <w:rsid w:val="00CA7C72"/>
    <w:rsid w:val="00CB0FAD"/>
    <w:rsid w:val="00CB325B"/>
    <w:rsid w:val="00CB7FE0"/>
    <w:rsid w:val="00CC635E"/>
    <w:rsid w:val="00CE0D72"/>
    <w:rsid w:val="00CF1D1A"/>
    <w:rsid w:val="00CF42C9"/>
    <w:rsid w:val="00CF5848"/>
    <w:rsid w:val="00CF61BB"/>
    <w:rsid w:val="00D024CE"/>
    <w:rsid w:val="00D04D74"/>
    <w:rsid w:val="00D06DA8"/>
    <w:rsid w:val="00D20936"/>
    <w:rsid w:val="00D217E7"/>
    <w:rsid w:val="00D26FC3"/>
    <w:rsid w:val="00D30B15"/>
    <w:rsid w:val="00D323E5"/>
    <w:rsid w:val="00D34048"/>
    <w:rsid w:val="00D42E21"/>
    <w:rsid w:val="00D43427"/>
    <w:rsid w:val="00D448C7"/>
    <w:rsid w:val="00D45934"/>
    <w:rsid w:val="00D46098"/>
    <w:rsid w:val="00D53CE8"/>
    <w:rsid w:val="00D65EDC"/>
    <w:rsid w:val="00D759EA"/>
    <w:rsid w:val="00D77CFE"/>
    <w:rsid w:val="00D905B9"/>
    <w:rsid w:val="00D9187B"/>
    <w:rsid w:val="00D95B9A"/>
    <w:rsid w:val="00D971F3"/>
    <w:rsid w:val="00DA2709"/>
    <w:rsid w:val="00DB1B76"/>
    <w:rsid w:val="00DB2181"/>
    <w:rsid w:val="00DB3D82"/>
    <w:rsid w:val="00DB4D8B"/>
    <w:rsid w:val="00DC1DF2"/>
    <w:rsid w:val="00DC471C"/>
    <w:rsid w:val="00DD3C9A"/>
    <w:rsid w:val="00DE100C"/>
    <w:rsid w:val="00DE4D52"/>
    <w:rsid w:val="00DF2691"/>
    <w:rsid w:val="00DF5C40"/>
    <w:rsid w:val="00E05D28"/>
    <w:rsid w:val="00E07D12"/>
    <w:rsid w:val="00E10722"/>
    <w:rsid w:val="00E12726"/>
    <w:rsid w:val="00E15096"/>
    <w:rsid w:val="00E151B1"/>
    <w:rsid w:val="00E2575D"/>
    <w:rsid w:val="00E26765"/>
    <w:rsid w:val="00E31F06"/>
    <w:rsid w:val="00E50805"/>
    <w:rsid w:val="00E575D2"/>
    <w:rsid w:val="00E60079"/>
    <w:rsid w:val="00E628FC"/>
    <w:rsid w:val="00E633AF"/>
    <w:rsid w:val="00E7376C"/>
    <w:rsid w:val="00E768AD"/>
    <w:rsid w:val="00E77FD6"/>
    <w:rsid w:val="00E86363"/>
    <w:rsid w:val="00E87E0D"/>
    <w:rsid w:val="00E922B6"/>
    <w:rsid w:val="00E9387E"/>
    <w:rsid w:val="00E96DCC"/>
    <w:rsid w:val="00EA241E"/>
    <w:rsid w:val="00EB56EA"/>
    <w:rsid w:val="00EB6D64"/>
    <w:rsid w:val="00EC4BA0"/>
    <w:rsid w:val="00EC5FAC"/>
    <w:rsid w:val="00ED65FA"/>
    <w:rsid w:val="00ED7030"/>
    <w:rsid w:val="00EF4763"/>
    <w:rsid w:val="00F0076F"/>
    <w:rsid w:val="00F11EE3"/>
    <w:rsid w:val="00F12274"/>
    <w:rsid w:val="00F13D02"/>
    <w:rsid w:val="00F147FD"/>
    <w:rsid w:val="00F209F7"/>
    <w:rsid w:val="00F215DD"/>
    <w:rsid w:val="00F22D6D"/>
    <w:rsid w:val="00F23BD2"/>
    <w:rsid w:val="00F2541D"/>
    <w:rsid w:val="00F273FC"/>
    <w:rsid w:val="00F30A86"/>
    <w:rsid w:val="00F30FD5"/>
    <w:rsid w:val="00F3178C"/>
    <w:rsid w:val="00F33326"/>
    <w:rsid w:val="00F365B2"/>
    <w:rsid w:val="00F37D17"/>
    <w:rsid w:val="00F53E79"/>
    <w:rsid w:val="00F55814"/>
    <w:rsid w:val="00F5603C"/>
    <w:rsid w:val="00F80E3B"/>
    <w:rsid w:val="00F81B49"/>
    <w:rsid w:val="00F86670"/>
    <w:rsid w:val="00F87E9E"/>
    <w:rsid w:val="00F9383C"/>
    <w:rsid w:val="00F9670B"/>
    <w:rsid w:val="00FA06D9"/>
    <w:rsid w:val="00FA4DF4"/>
    <w:rsid w:val="00FB3537"/>
    <w:rsid w:val="00FB7454"/>
    <w:rsid w:val="00FC6357"/>
    <w:rsid w:val="00FC74F4"/>
    <w:rsid w:val="00FE2B78"/>
    <w:rsid w:val="00FE2DE5"/>
    <w:rsid w:val="00FE432B"/>
    <w:rsid w:val="00FF0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E35C4"/>
  <w15:docId w15:val="{574DDFEA-8F4E-41DB-9BA4-481AA9DB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AD"/>
    <w:pPr>
      <w:spacing w:after="4" w:line="248" w:lineRule="auto"/>
      <w:ind w:right="24" w:firstLine="821"/>
      <w:jc w:val="both"/>
    </w:pPr>
    <w:rPr>
      <w:rFonts w:ascii="Times New Roman" w:eastAsia="Times New Roman" w:hAnsi="Times New Roman" w:cs="Times New Roman"/>
      <w:color w:val="000000"/>
      <w:sz w:val="24"/>
      <w:lang w:val="lt-LT" w:eastAsia="lt-LT"/>
    </w:rPr>
  </w:style>
  <w:style w:type="paragraph" w:styleId="Antrat1">
    <w:name w:val="heading 1"/>
    <w:basedOn w:val="prastasis"/>
    <w:next w:val="prastasis"/>
    <w:link w:val="Antrat1Diagrama"/>
    <w:uiPriority w:val="9"/>
    <w:qFormat/>
    <w:rsid w:val="006D3D74"/>
    <w:pPr>
      <w:keepNext/>
      <w:keepLines/>
      <w:spacing w:before="240" w:after="0" w:line="240" w:lineRule="auto"/>
      <w:ind w:right="0" w:firstLine="0"/>
      <w:jc w:val="left"/>
      <w:outlineLvl w:val="0"/>
    </w:pPr>
    <w:rPr>
      <w:rFonts w:asciiTheme="majorHAnsi" w:eastAsiaTheme="majorEastAsia" w:hAnsiTheme="majorHAnsi" w:cstheme="majorBidi"/>
      <w:color w:val="1F4E79" w:themeColor="accent1" w:themeShade="80"/>
      <w:sz w:val="32"/>
      <w:szCs w:val="32"/>
      <w:lang w:val="en-US" w:eastAsia="en-US"/>
    </w:rPr>
  </w:style>
  <w:style w:type="paragraph" w:styleId="Antrat2">
    <w:name w:val="heading 2"/>
    <w:basedOn w:val="prastasis"/>
    <w:next w:val="prastasis"/>
    <w:link w:val="Antrat2Diagrama"/>
    <w:uiPriority w:val="9"/>
    <w:unhideWhenUsed/>
    <w:qFormat/>
    <w:rsid w:val="006D3D74"/>
    <w:pPr>
      <w:keepNext/>
      <w:keepLines/>
      <w:spacing w:before="40" w:after="0" w:line="240" w:lineRule="auto"/>
      <w:ind w:right="0" w:firstLine="0"/>
      <w:jc w:val="left"/>
      <w:outlineLvl w:val="1"/>
    </w:pPr>
    <w:rPr>
      <w:rFonts w:asciiTheme="majorHAnsi" w:eastAsiaTheme="majorEastAsia" w:hAnsiTheme="majorHAnsi" w:cstheme="majorBidi"/>
      <w:color w:val="1F4E79" w:themeColor="accent1" w:themeShade="80"/>
      <w:sz w:val="26"/>
      <w:szCs w:val="26"/>
      <w:lang w:val="en-US" w:eastAsia="en-US"/>
    </w:rPr>
  </w:style>
  <w:style w:type="paragraph" w:styleId="Antrat3">
    <w:name w:val="heading 3"/>
    <w:basedOn w:val="prastasis"/>
    <w:next w:val="prastasis"/>
    <w:link w:val="Antrat3Diagrama"/>
    <w:uiPriority w:val="9"/>
    <w:unhideWhenUsed/>
    <w:qFormat/>
    <w:rsid w:val="006D3D74"/>
    <w:pPr>
      <w:keepNext/>
      <w:keepLines/>
      <w:spacing w:before="40" w:after="0" w:line="240" w:lineRule="auto"/>
      <w:ind w:right="0" w:firstLine="0"/>
      <w:jc w:val="left"/>
      <w:outlineLvl w:val="2"/>
    </w:pPr>
    <w:rPr>
      <w:rFonts w:asciiTheme="majorHAnsi" w:eastAsiaTheme="majorEastAsia" w:hAnsiTheme="majorHAnsi" w:cstheme="majorBidi"/>
      <w:color w:val="1F4D78" w:themeColor="accent1" w:themeShade="7F"/>
      <w:szCs w:val="24"/>
      <w:lang w:val="en-US" w:eastAsia="en-US"/>
    </w:rPr>
  </w:style>
  <w:style w:type="paragraph" w:styleId="Antrat4">
    <w:name w:val="heading 4"/>
    <w:basedOn w:val="prastasis"/>
    <w:next w:val="prastasis"/>
    <w:link w:val="Antrat4Diagrama"/>
    <w:uiPriority w:val="9"/>
    <w:unhideWhenUsed/>
    <w:qFormat/>
    <w:rsid w:val="006D3D74"/>
    <w:pPr>
      <w:keepNext/>
      <w:keepLines/>
      <w:spacing w:before="40" w:after="0" w:line="240" w:lineRule="auto"/>
      <w:ind w:right="0" w:firstLine="0"/>
      <w:jc w:val="left"/>
      <w:outlineLvl w:val="3"/>
    </w:pPr>
    <w:rPr>
      <w:rFonts w:asciiTheme="majorHAnsi" w:eastAsiaTheme="majorEastAsia" w:hAnsiTheme="majorHAnsi" w:cstheme="majorBidi"/>
      <w:i/>
      <w:iCs/>
      <w:color w:val="1F4E79" w:themeColor="accent1" w:themeShade="80"/>
      <w:sz w:val="22"/>
      <w:lang w:val="en-US" w:eastAsia="en-US"/>
    </w:rPr>
  </w:style>
  <w:style w:type="paragraph" w:styleId="Antrat5">
    <w:name w:val="heading 5"/>
    <w:basedOn w:val="prastasis"/>
    <w:next w:val="prastasis"/>
    <w:link w:val="Antrat5Diagrama"/>
    <w:uiPriority w:val="9"/>
    <w:unhideWhenUsed/>
    <w:qFormat/>
    <w:rsid w:val="006D3D74"/>
    <w:pPr>
      <w:keepNext/>
      <w:keepLines/>
      <w:spacing w:before="40" w:after="0" w:line="240" w:lineRule="auto"/>
      <w:ind w:right="0" w:firstLine="0"/>
      <w:jc w:val="left"/>
      <w:outlineLvl w:val="4"/>
    </w:pPr>
    <w:rPr>
      <w:rFonts w:asciiTheme="majorHAnsi" w:eastAsiaTheme="majorEastAsia" w:hAnsiTheme="majorHAnsi" w:cstheme="majorBidi"/>
      <w:color w:val="1F4E79" w:themeColor="accent1" w:themeShade="80"/>
      <w:sz w:val="22"/>
      <w:lang w:val="en-US" w:eastAsia="en-US"/>
    </w:rPr>
  </w:style>
  <w:style w:type="paragraph" w:styleId="Antrat6">
    <w:name w:val="heading 6"/>
    <w:basedOn w:val="prastasis"/>
    <w:next w:val="prastasis"/>
    <w:link w:val="Antrat6Diagrama"/>
    <w:uiPriority w:val="9"/>
    <w:unhideWhenUsed/>
    <w:qFormat/>
    <w:rsid w:val="006D3D74"/>
    <w:pPr>
      <w:keepNext/>
      <w:keepLines/>
      <w:spacing w:before="40" w:after="0" w:line="240" w:lineRule="auto"/>
      <w:ind w:right="0" w:firstLine="0"/>
      <w:jc w:val="left"/>
      <w:outlineLvl w:val="5"/>
    </w:pPr>
    <w:rPr>
      <w:rFonts w:asciiTheme="majorHAnsi" w:eastAsiaTheme="majorEastAsia" w:hAnsiTheme="majorHAnsi" w:cstheme="majorBidi"/>
      <w:color w:val="1F4D78" w:themeColor="accent1" w:themeShade="7F"/>
      <w:sz w:val="22"/>
      <w:lang w:val="en-US" w:eastAsia="en-US"/>
    </w:rPr>
  </w:style>
  <w:style w:type="paragraph" w:styleId="Antrat7">
    <w:name w:val="heading 7"/>
    <w:basedOn w:val="prastasis"/>
    <w:next w:val="prastasis"/>
    <w:link w:val="Antrat7Diagrama"/>
    <w:uiPriority w:val="9"/>
    <w:unhideWhenUsed/>
    <w:qFormat/>
    <w:rsid w:val="006D3D74"/>
    <w:pPr>
      <w:keepNext/>
      <w:keepLines/>
      <w:spacing w:before="40" w:after="0" w:line="240" w:lineRule="auto"/>
      <w:ind w:right="0" w:firstLine="0"/>
      <w:jc w:val="left"/>
      <w:outlineLvl w:val="6"/>
    </w:pPr>
    <w:rPr>
      <w:rFonts w:asciiTheme="majorHAnsi" w:eastAsiaTheme="majorEastAsia" w:hAnsiTheme="majorHAnsi" w:cstheme="majorBidi"/>
      <w:i/>
      <w:iCs/>
      <w:color w:val="1F4D78" w:themeColor="accent1" w:themeShade="7F"/>
      <w:sz w:val="22"/>
      <w:lang w:val="en-US" w:eastAsia="en-US"/>
    </w:rPr>
  </w:style>
  <w:style w:type="paragraph" w:styleId="Antrat8">
    <w:name w:val="heading 8"/>
    <w:basedOn w:val="prastasis"/>
    <w:next w:val="prastasis"/>
    <w:link w:val="Antrat8Diagrama"/>
    <w:uiPriority w:val="9"/>
    <w:unhideWhenUsed/>
    <w:qFormat/>
    <w:rsid w:val="006D3D74"/>
    <w:pPr>
      <w:keepNext/>
      <w:keepLines/>
      <w:spacing w:before="40" w:after="0" w:line="240" w:lineRule="auto"/>
      <w:ind w:right="0" w:firstLine="0"/>
      <w:jc w:val="left"/>
      <w:outlineLvl w:val="7"/>
    </w:pPr>
    <w:rPr>
      <w:rFonts w:asciiTheme="majorHAnsi" w:eastAsiaTheme="majorEastAsia" w:hAnsiTheme="majorHAnsi" w:cstheme="majorBidi"/>
      <w:color w:val="272727" w:themeColor="text1" w:themeTint="D8"/>
      <w:sz w:val="22"/>
      <w:szCs w:val="21"/>
      <w:lang w:val="en-US" w:eastAsia="en-US"/>
    </w:rPr>
  </w:style>
  <w:style w:type="paragraph" w:styleId="Antrat9">
    <w:name w:val="heading 9"/>
    <w:basedOn w:val="prastasis"/>
    <w:next w:val="prastasis"/>
    <w:link w:val="Antrat9Diagrama"/>
    <w:uiPriority w:val="9"/>
    <w:unhideWhenUsed/>
    <w:qFormat/>
    <w:rsid w:val="006D3D74"/>
    <w:pPr>
      <w:keepNext/>
      <w:keepLines/>
      <w:spacing w:before="40" w:after="0" w:line="240" w:lineRule="auto"/>
      <w:ind w:right="0" w:firstLine="0"/>
      <w:jc w:val="left"/>
      <w:outlineLvl w:val="8"/>
    </w:pPr>
    <w:rPr>
      <w:rFonts w:asciiTheme="majorHAnsi" w:eastAsiaTheme="majorEastAsia" w:hAnsiTheme="majorHAnsi" w:cstheme="majorBidi"/>
      <w:i/>
      <w:iCs/>
      <w:color w:val="272727" w:themeColor="text1" w:themeTint="D8"/>
      <w:sz w:val="22"/>
      <w:szCs w:val="21"/>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3D74"/>
    <w:rPr>
      <w:rFonts w:asciiTheme="majorHAnsi" w:eastAsiaTheme="majorEastAsia" w:hAnsiTheme="majorHAnsi" w:cstheme="majorBidi"/>
      <w:color w:val="1F4E79" w:themeColor="accent1" w:themeShade="80"/>
      <w:sz w:val="32"/>
      <w:szCs w:val="32"/>
    </w:rPr>
  </w:style>
  <w:style w:type="character" w:customStyle="1" w:styleId="Antrat2Diagrama">
    <w:name w:val="Antraštė 2 Diagrama"/>
    <w:basedOn w:val="Numatytasispastraiposriftas"/>
    <w:link w:val="Antrat2"/>
    <w:uiPriority w:val="9"/>
    <w:rsid w:val="006D3D74"/>
    <w:rPr>
      <w:rFonts w:asciiTheme="majorHAnsi" w:eastAsiaTheme="majorEastAsia" w:hAnsiTheme="majorHAnsi" w:cstheme="majorBidi"/>
      <w:color w:val="1F4E79" w:themeColor="accent1" w:themeShade="80"/>
      <w:sz w:val="26"/>
      <w:szCs w:val="26"/>
    </w:rPr>
  </w:style>
  <w:style w:type="character" w:customStyle="1" w:styleId="Antrat3Diagrama">
    <w:name w:val="Antraštė 3 Diagrama"/>
    <w:basedOn w:val="Numatytasispastraiposriftas"/>
    <w:link w:val="Antrat3"/>
    <w:uiPriority w:val="9"/>
    <w:rPr>
      <w:rFonts w:asciiTheme="majorHAnsi" w:eastAsiaTheme="majorEastAsia" w:hAnsiTheme="majorHAnsi" w:cstheme="majorBidi"/>
      <w:color w:val="1F4D78" w:themeColor="accent1" w:themeShade="7F"/>
      <w:sz w:val="24"/>
      <w:szCs w:val="24"/>
    </w:rPr>
  </w:style>
  <w:style w:type="character" w:customStyle="1" w:styleId="Antrat4Diagrama">
    <w:name w:val="Antraštė 4 Diagrama"/>
    <w:basedOn w:val="Numatytasispastraiposriftas"/>
    <w:link w:val="Antrat4"/>
    <w:uiPriority w:val="9"/>
    <w:rsid w:val="006D3D74"/>
    <w:rPr>
      <w:rFonts w:asciiTheme="majorHAnsi" w:eastAsiaTheme="majorEastAsia" w:hAnsiTheme="majorHAnsi" w:cstheme="majorBidi"/>
      <w:i/>
      <w:iCs/>
      <w:color w:val="1F4E79" w:themeColor="accent1" w:themeShade="80"/>
    </w:rPr>
  </w:style>
  <w:style w:type="character" w:customStyle="1" w:styleId="Antrat5Diagrama">
    <w:name w:val="Antraštė 5 Diagrama"/>
    <w:basedOn w:val="Numatytasispastraiposriftas"/>
    <w:link w:val="Antrat5"/>
    <w:uiPriority w:val="9"/>
    <w:rsid w:val="006D3D74"/>
    <w:rPr>
      <w:rFonts w:asciiTheme="majorHAnsi" w:eastAsiaTheme="majorEastAsia" w:hAnsiTheme="majorHAnsi" w:cstheme="majorBidi"/>
      <w:color w:val="1F4E79" w:themeColor="accent1" w:themeShade="80"/>
    </w:rPr>
  </w:style>
  <w:style w:type="character" w:customStyle="1" w:styleId="Antrat6Diagrama">
    <w:name w:val="Antraštė 6 Diagrama"/>
    <w:basedOn w:val="Numatytasispastraiposriftas"/>
    <w:link w:val="Antrat6"/>
    <w:uiPriority w:val="9"/>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rsid w:val="00645252"/>
    <w:rPr>
      <w:rFonts w:asciiTheme="majorHAnsi" w:eastAsiaTheme="majorEastAsia" w:hAnsiTheme="majorHAnsi" w:cstheme="majorBidi"/>
      <w:color w:val="272727" w:themeColor="text1" w:themeTint="D8"/>
      <w:szCs w:val="21"/>
    </w:rPr>
  </w:style>
  <w:style w:type="character" w:customStyle="1" w:styleId="Antrat9Diagrama">
    <w:name w:val="Antraštė 9 Diagrama"/>
    <w:basedOn w:val="Numatytasispastraiposriftas"/>
    <w:link w:val="Antrat9"/>
    <w:uiPriority w:val="9"/>
    <w:rsid w:val="00645252"/>
    <w:rPr>
      <w:rFonts w:asciiTheme="majorHAnsi" w:eastAsiaTheme="majorEastAsia" w:hAnsiTheme="majorHAnsi" w:cstheme="majorBidi"/>
      <w:i/>
      <w:iCs/>
      <w:color w:val="272727" w:themeColor="text1" w:themeTint="D8"/>
      <w:szCs w:val="21"/>
    </w:rPr>
  </w:style>
  <w:style w:type="paragraph" w:styleId="Pavadinimas">
    <w:name w:val="Title"/>
    <w:basedOn w:val="prastasis"/>
    <w:next w:val="prastasis"/>
    <w:link w:val="PavadinimasDiagrama"/>
    <w:uiPriority w:val="10"/>
    <w:qFormat/>
    <w:pPr>
      <w:spacing w:after="0" w:line="240" w:lineRule="auto"/>
      <w:ind w:right="0" w:firstLine="0"/>
      <w:contextualSpacing/>
      <w:jc w:val="left"/>
    </w:pPr>
    <w:rPr>
      <w:rFonts w:asciiTheme="majorHAnsi" w:eastAsiaTheme="majorEastAsia" w:hAnsiTheme="majorHAnsi" w:cstheme="majorBidi"/>
      <w:color w:val="auto"/>
      <w:spacing w:val="-10"/>
      <w:kern w:val="28"/>
      <w:sz w:val="56"/>
      <w:szCs w:val="56"/>
      <w:lang w:val="en-US" w:eastAsia="en-US"/>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pPr>
      <w:numPr>
        <w:ilvl w:val="1"/>
      </w:numPr>
      <w:spacing w:after="0" w:line="240" w:lineRule="auto"/>
      <w:ind w:right="0" w:firstLine="821"/>
      <w:jc w:val="left"/>
    </w:pPr>
    <w:rPr>
      <w:rFonts w:asciiTheme="minorHAnsi" w:eastAsiaTheme="minorEastAsia" w:hAnsiTheme="minorHAnsi" w:cstheme="minorBidi"/>
      <w:color w:val="5A5A5A" w:themeColor="text1" w:themeTint="A5"/>
      <w:spacing w:val="15"/>
      <w:sz w:val="22"/>
      <w:lang w:val="en-US" w:eastAsia="en-US"/>
    </w:rPr>
  </w:style>
  <w:style w:type="character" w:customStyle="1" w:styleId="PaantratDiagrama">
    <w:name w:val="Paantraštė Diagrama"/>
    <w:basedOn w:val="Numatytasispastraiposriftas"/>
    <w:link w:val="Paantrat"/>
    <w:uiPriority w:val="11"/>
    <w:rPr>
      <w:rFonts w:eastAsiaTheme="minorEastAsia"/>
      <w:color w:val="5A5A5A" w:themeColor="text1" w:themeTint="A5"/>
      <w:spacing w:val="15"/>
    </w:rPr>
  </w:style>
  <w:style w:type="character" w:styleId="Nerykuspabraukimas">
    <w:name w:val="Subtle Emphasis"/>
    <w:basedOn w:val="Numatytasispastraiposriftas"/>
    <w:uiPriority w:val="19"/>
    <w:qFormat/>
    <w:rPr>
      <w:i/>
      <w:iCs/>
      <w:color w:val="404040" w:themeColor="text1" w:themeTint="BF"/>
    </w:rPr>
  </w:style>
  <w:style w:type="character" w:styleId="Emfaz">
    <w:name w:val="Emphasis"/>
    <w:basedOn w:val="Numatytasispastraiposriftas"/>
    <w:uiPriority w:val="20"/>
    <w:qFormat/>
    <w:rPr>
      <w:i/>
      <w:iCs/>
    </w:rPr>
  </w:style>
  <w:style w:type="character" w:styleId="Rykuspabraukimas">
    <w:name w:val="Intense Emphasis"/>
    <w:basedOn w:val="Numatytasispastraiposriftas"/>
    <w:uiPriority w:val="21"/>
    <w:qFormat/>
    <w:rsid w:val="00645252"/>
    <w:rPr>
      <w:i/>
      <w:iCs/>
      <w:color w:val="1F4E79" w:themeColor="accent1" w:themeShade="80"/>
    </w:rPr>
  </w:style>
  <w:style w:type="character" w:styleId="Grietas">
    <w:name w:val="Strong"/>
    <w:basedOn w:val="Numatytasispastraiposriftas"/>
    <w:uiPriority w:val="22"/>
    <w:qFormat/>
    <w:rPr>
      <w:b/>
      <w:bCs/>
    </w:rPr>
  </w:style>
  <w:style w:type="paragraph" w:styleId="Citata">
    <w:name w:val="Quote"/>
    <w:basedOn w:val="prastasis"/>
    <w:next w:val="prastasis"/>
    <w:link w:val="CitataDiagrama"/>
    <w:uiPriority w:val="29"/>
    <w:qFormat/>
    <w:pPr>
      <w:spacing w:before="200" w:after="0" w:line="240" w:lineRule="auto"/>
      <w:ind w:left="864" w:right="864" w:firstLine="0"/>
      <w:jc w:val="center"/>
    </w:pPr>
    <w:rPr>
      <w:rFonts w:asciiTheme="minorHAnsi" w:eastAsiaTheme="minorHAnsi" w:hAnsiTheme="minorHAnsi" w:cstheme="minorBidi"/>
      <w:i/>
      <w:iCs/>
      <w:color w:val="404040" w:themeColor="text1" w:themeTint="BF"/>
      <w:sz w:val="22"/>
      <w:lang w:val="en-US" w:eastAsia="en-US"/>
    </w:rPr>
  </w:style>
  <w:style w:type="character" w:customStyle="1" w:styleId="CitataDiagrama">
    <w:name w:val="Citata Diagrama"/>
    <w:basedOn w:val="Numatytasispastraiposriftas"/>
    <w:link w:val="Citata"/>
    <w:uiPriority w:val="29"/>
    <w:rPr>
      <w:i/>
      <w:iCs/>
      <w:color w:val="404040" w:themeColor="text1" w:themeTint="BF"/>
    </w:rPr>
  </w:style>
  <w:style w:type="paragraph" w:styleId="Iskirtacitata">
    <w:name w:val="Intense Quote"/>
    <w:basedOn w:val="prastasis"/>
    <w:next w:val="prastasis"/>
    <w:link w:val="IskirtacitataDiagrama"/>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firstLine="0"/>
      <w:jc w:val="center"/>
    </w:pPr>
    <w:rPr>
      <w:rFonts w:asciiTheme="minorHAnsi" w:eastAsiaTheme="minorHAnsi" w:hAnsiTheme="minorHAnsi" w:cstheme="minorBidi"/>
      <w:i/>
      <w:iCs/>
      <w:color w:val="1F4E79" w:themeColor="accent1" w:themeShade="80"/>
      <w:sz w:val="22"/>
      <w:lang w:val="en-US" w:eastAsia="en-US"/>
    </w:rPr>
  </w:style>
  <w:style w:type="character" w:customStyle="1" w:styleId="IskirtacitataDiagrama">
    <w:name w:val="Išskirta citata Diagrama"/>
    <w:basedOn w:val="Numatytasispastraiposriftas"/>
    <w:link w:val="Iskirtacitata"/>
    <w:uiPriority w:val="30"/>
    <w:rsid w:val="00645252"/>
    <w:rPr>
      <w:i/>
      <w:iCs/>
      <w:color w:val="1F4E79" w:themeColor="accent1" w:themeShade="80"/>
    </w:rPr>
  </w:style>
  <w:style w:type="character" w:styleId="Nerykinuoroda">
    <w:name w:val="Subtle Reference"/>
    <w:basedOn w:val="Numatytasispastraiposriftas"/>
    <w:uiPriority w:val="31"/>
    <w:qFormat/>
    <w:rPr>
      <w:smallCaps/>
      <w:color w:val="5A5A5A" w:themeColor="text1" w:themeTint="A5"/>
    </w:rPr>
  </w:style>
  <w:style w:type="character" w:styleId="Rykinuoroda">
    <w:name w:val="Intense Reference"/>
    <w:basedOn w:val="Numatytasispastraiposriftas"/>
    <w:uiPriority w:val="32"/>
    <w:qFormat/>
    <w:rsid w:val="00645252"/>
    <w:rPr>
      <w:b/>
      <w:bCs/>
      <w:caps w:val="0"/>
      <w:smallCaps/>
      <w:color w:val="1F4E79" w:themeColor="accent1" w:themeShade="80"/>
      <w:spacing w:val="5"/>
    </w:rPr>
  </w:style>
  <w:style w:type="character" w:styleId="Knygospavadinimas">
    <w:name w:val="Book Title"/>
    <w:basedOn w:val="Numatytasispastraiposriftas"/>
    <w:uiPriority w:val="33"/>
    <w:qFormat/>
    <w:rPr>
      <w:b/>
      <w:bCs/>
      <w:i/>
      <w:iCs/>
      <w:spacing w:val="5"/>
    </w:rPr>
  </w:style>
  <w:style w:type="character" w:styleId="Hipersaitas">
    <w:name w:val="Hyperlink"/>
    <w:basedOn w:val="Numatytasispastraiposriftas"/>
    <w:uiPriority w:val="99"/>
    <w:unhideWhenUsed/>
    <w:rsid w:val="00645252"/>
    <w:rPr>
      <w:color w:val="1F4E79" w:themeColor="accent1" w:themeShade="80"/>
      <w:u w:val="single"/>
    </w:rPr>
  </w:style>
  <w:style w:type="character" w:styleId="Perirtashipersaitas">
    <w:name w:val="FollowedHyperlink"/>
    <w:basedOn w:val="Numatytasispastraiposriftas"/>
    <w:uiPriority w:val="99"/>
    <w:unhideWhenUsed/>
    <w:rPr>
      <w:color w:val="954F72" w:themeColor="followedHyperlink"/>
      <w:u w:val="single"/>
    </w:rPr>
  </w:style>
  <w:style w:type="paragraph" w:styleId="Antrat">
    <w:name w:val="caption"/>
    <w:basedOn w:val="prastasis"/>
    <w:next w:val="prastasis"/>
    <w:uiPriority w:val="35"/>
    <w:unhideWhenUsed/>
    <w:qFormat/>
    <w:rsid w:val="00645252"/>
    <w:pPr>
      <w:spacing w:after="200" w:line="240" w:lineRule="auto"/>
      <w:ind w:right="0" w:firstLine="0"/>
      <w:jc w:val="left"/>
    </w:pPr>
    <w:rPr>
      <w:rFonts w:asciiTheme="minorHAnsi" w:eastAsiaTheme="minorHAnsi" w:hAnsiTheme="minorHAnsi" w:cstheme="minorBidi"/>
      <w:i/>
      <w:iCs/>
      <w:color w:val="44546A" w:themeColor="text2"/>
      <w:sz w:val="22"/>
      <w:szCs w:val="18"/>
      <w:lang w:val="en-US" w:eastAsia="en-US"/>
    </w:rPr>
  </w:style>
  <w:style w:type="paragraph" w:styleId="Debesliotekstas">
    <w:name w:val="Balloon Text"/>
    <w:basedOn w:val="prastasis"/>
    <w:link w:val="DebesliotekstasDiagrama"/>
    <w:uiPriority w:val="99"/>
    <w:semiHidden/>
    <w:unhideWhenUsed/>
    <w:rsid w:val="00645252"/>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645252"/>
    <w:rPr>
      <w:rFonts w:ascii="Segoe UI" w:hAnsi="Segoe UI" w:cs="Segoe UI"/>
      <w:szCs w:val="18"/>
    </w:rPr>
  </w:style>
  <w:style w:type="paragraph" w:styleId="Tekstoblokas">
    <w:name w:val="Block Text"/>
    <w:basedOn w:val="prastasis"/>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Pagrindinistekstas3">
    <w:name w:val="Body Text 3"/>
    <w:basedOn w:val="prastasis"/>
    <w:link w:val="Pagrindinistekstas3Diagrama"/>
    <w:uiPriority w:val="99"/>
    <w:semiHidden/>
    <w:unhideWhenUsed/>
    <w:rsid w:val="00645252"/>
    <w:pPr>
      <w:spacing w:after="120" w:line="240" w:lineRule="auto"/>
      <w:ind w:right="0" w:firstLine="0"/>
      <w:jc w:val="left"/>
    </w:pPr>
    <w:rPr>
      <w:rFonts w:asciiTheme="minorHAnsi" w:eastAsiaTheme="minorHAnsi" w:hAnsiTheme="minorHAnsi" w:cstheme="minorBidi"/>
      <w:color w:val="auto"/>
      <w:sz w:val="22"/>
      <w:szCs w:val="16"/>
      <w:lang w:val="en-US" w:eastAsia="en-US"/>
    </w:rPr>
  </w:style>
  <w:style w:type="character" w:customStyle="1" w:styleId="Pagrindinistekstas3Diagrama">
    <w:name w:val="Pagrindinis tekstas 3 Diagrama"/>
    <w:basedOn w:val="Numatytasispastraiposriftas"/>
    <w:link w:val="Pagrindinistekstas3"/>
    <w:uiPriority w:val="99"/>
    <w:semiHidden/>
    <w:rsid w:val="00645252"/>
    <w:rPr>
      <w:szCs w:val="16"/>
    </w:rPr>
  </w:style>
  <w:style w:type="paragraph" w:styleId="Pagrindiniotekstotrauka3">
    <w:name w:val="Body Text Indent 3"/>
    <w:basedOn w:val="prastasis"/>
    <w:link w:val="Pagrindiniotekstotrauka3Diagrama"/>
    <w:uiPriority w:val="99"/>
    <w:semiHidden/>
    <w:unhideWhenUsed/>
    <w:rsid w:val="00645252"/>
    <w:pPr>
      <w:spacing w:after="120" w:line="240" w:lineRule="auto"/>
      <w:ind w:left="360" w:right="0" w:firstLine="0"/>
      <w:jc w:val="left"/>
    </w:pPr>
    <w:rPr>
      <w:rFonts w:asciiTheme="minorHAnsi" w:eastAsiaTheme="minorHAnsi" w:hAnsiTheme="minorHAnsi" w:cstheme="minorBidi"/>
      <w:color w:val="auto"/>
      <w:sz w:val="22"/>
      <w:szCs w:val="16"/>
      <w:lang w:val="en-US" w:eastAsia="en-US"/>
    </w:rPr>
  </w:style>
  <w:style w:type="character" w:customStyle="1" w:styleId="Pagrindiniotekstotrauka3Diagrama">
    <w:name w:val="Pagrindinio teksto įtrauka 3 Diagrama"/>
    <w:basedOn w:val="Numatytasispastraiposriftas"/>
    <w:link w:val="Pagrindiniotekstotrauka3"/>
    <w:uiPriority w:val="99"/>
    <w:semiHidden/>
    <w:rsid w:val="00645252"/>
    <w:rPr>
      <w:szCs w:val="16"/>
    </w:rPr>
  </w:style>
  <w:style w:type="character" w:styleId="Komentaronuoroda">
    <w:name w:val="annotation reference"/>
    <w:basedOn w:val="Numatytasispastraiposriftas"/>
    <w:uiPriority w:val="99"/>
    <w:semiHidden/>
    <w:unhideWhenUsed/>
    <w:qFormat/>
    <w:rsid w:val="00645252"/>
    <w:rPr>
      <w:sz w:val="22"/>
      <w:szCs w:val="16"/>
    </w:rPr>
  </w:style>
  <w:style w:type="paragraph" w:styleId="Komentarotekstas">
    <w:name w:val="annotation text"/>
    <w:basedOn w:val="prastasis"/>
    <w:link w:val="KomentarotekstasDiagrama"/>
    <w:uiPriority w:val="99"/>
    <w:unhideWhenUsed/>
    <w:qFormat/>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KomentarotekstasDiagrama">
    <w:name w:val="Komentaro tekstas Diagrama"/>
    <w:basedOn w:val="Numatytasispastraiposriftas"/>
    <w:link w:val="Komentarotekstas"/>
    <w:uiPriority w:val="99"/>
    <w:qFormat/>
    <w:rsid w:val="00645252"/>
    <w:rPr>
      <w:szCs w:val="20"/>
    </w:rPr>
  </w:style>
  <w:style w:type="paragraph" w:styleId="Komentarotema">
    <w:name w:val="annotation subject"/>
    <w:basedOn w:val="Komentarotekstas"/>
    <w:next w:val="Komentarotekstas"/>
    <w:link w:val="KomentarotemaDiagrama"/>
    <w:uiPriority w:val="99"/>
    <w:semiHidden/>
    <w:unhideWhenUsed/>
    <w:rsid w:val="00645252"/>
    <w:rPr>
      <w:b/>
      <w:bCs/>
    </w:rPr>
  </w:style>
  <w:style w:type="character" w:customStyle="1" w:styleId="KomentarotemaDiagrama">
    <w:name w:val="Komentaro tema Diagrama"/>
    <w:basedOn w:val="KomentarotekstasDiagrama"/>
    <w:link w:val="Komentarotema"/>
    <w:uiPriority w:val="99"/>
    <w:semiHidden/>
    <w:rsid w:val="00645252"/>
    <w:rPr>
      <w:b/>
      <w:bCs/>
      <w:szCs w:val="20"/>
    </w:rPr>
  </w:style>
  <w:style w:type="paragraph" w:styleId="Dokumentostruktra">
    <w:name w:val="Document Map"/>
    <w:basedOn w:val="prastasis"/>
    <w:link w:val="DokumentostruktraDiagrama"/>
    <w:uiPriority w:val="99"/>
    <w:semiHidden/>
    <w:unhideWhenUsed/>
    <w:rsid w:val="00645252"/>
    <w:rPr>
      <w:rFonts w:ascii="Segoe UI" w:hAnsi="Segoe UI" w:cs="Segoe UI"/>
      <w:szCs w:val="16"/>
    </w:rPr>
  </w:style>
  <w:style w:type="character" w:customStyle="1" w:styleId="DokumentostruktraDiagrama">
    <w:name w:val="Dokumento struktūra Diagrama"/>
    <w:basedOn w:val="Numatytasispastraiposriftas"/>
    <w:link w:val="Dokumentostruktra"/>
    <w:uiPriority w:val="99"/>
    <w:semiHidden/>
    <w:rsid w:val="00645252"/>
    <w:rPr>
      <w:rFonts w:ascii="Segoe UI" w:hAnsi="Segoe UI" w:cs="Segoe UI"/>
      <w:szCs w:val="16"/>
    </w:rPr>
  </w:style>
  <w:style w:type="paragraph" w:styleId="Dokumentoinaostekstas">
    <w:name w:val="endnote text"/>
    <w:basedOn w:val="prastasis"/>
    <w:link w:val="DokumentoinaostekstasDiagrama"/>
    <w:uiPriority w:val="99"/>
    <w:semiHidden/>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DokumentoinaostekstasDiagrama">
    <w:name w:val="Dokumento išnašos tekstas Diagrama"/>
    <w:basedOn w:val="Numatytasispastraiposriftas"/>
    <w:link w:val="Dokumentoinaostekstas"/>
    <w:uiPriority w:val="99"/>
    <w:semiHidden/>
    <w:rsid w:val="00645252"/>
    <w:rPr>
      <w:szCs w:val="20"/>
    </w:rPr>
  </w:style>
  <w:style w:type="paragraph" w:styleId="Vokoatgalinisadresas">
    <w:name w:val="envelope return"/>
    <w:basedOn w:val="prastasis"/>
    <w:uiPriority w:val="99"/>
    <w:semiHidden/>
    <w:unhideWhenUsed/>
    <w:rsid w:val="00645252"/>
    <w:pPr>
      <w:spacing w:after="0" w:line="240" w:lineRule="auto"/>
      <w:ind w:right="0" w:firstLine="0"/>
      <w:jc w:val="left"/>
    </w:pPr>
    <w:rPr>
      <w:rFonts w:asciiTheme="majorHAnsi" w:eastAsiaTheme="majorEastAsia" w:hAnsiTheme="majorHAnsi" w:cstheme="majorBidi"/>
      <w:color w:val="auto"/>
      <w:sz w:val="22"/>
      <w:szCs w:val="20"/>
      <w:lang w:val="en-US" w:eastAsia="en-US"/>
    </w:rPr>
  </w:style>
  <w:style w:type="paragraph" w:styleId="Puslapioinaostekstas">
    <w:name w:val="footnote text"/>
    <w:aliases w:val="Diagrama"/>
    <w:basedOn w:val="prastasis"/>
    <w:link w:val="PuslapioinaostekstasDiagrama"/>
    <w:uiPriority w:val="99"/>
    <w:unhideWhenUsed/>
    <w:rsid w:val="00645252"/>
    <w:pPr>
      <w:spacing w:after="0" w:line="240" w:lineRule="auto"/>
      <w:ind w:right="0" w:firstLine="0"/>
      <w:jc w:val="left"/>
    </w:pPr>
    <w:rPr>
      <w:rFonts w:asciiTheme="minorHAnsi" w:eastAsiaTheme="minorHAnsi" w:hAnsiTheme="minorHAnsi" w:cstheme="minorBidi"/>
      <w:color w:val="auto"/>
      <w:sz w:val="22"/>
      <w:szCs w:val="20"/>
      <w:lang w:val="en-US" w:eastAsia="en-US"/>
    </w:rPr>
  </w:style>
  <w:style w:type="character" w:customStyle="1" w:styleId="PuslapioinaostekstasDiagrama">
    <w:name w:val="Puslapio išnašos tekstas Diagrama"/>
    <w:aliases w:val="Diagrama Diagrama"/>
    <w:basedOn w:val="Numatytasispastraiposriftas"/>
    <w:link w:val="Puslapioinaostekstas"/>
    <w:uiPriority w:val="99"/>
    <w:qFormat/>
    <w:rsid w:val="00645252"/>
    <w:rPr>
      <w:szCs w:val="20"/>
    </w:rPr>
  </w:style>
  <w:style w:type="character" w:styleId="HTMLkodas">
    <w:name w:val="HTML Code"/>
    <w:basedOn w:val="Numatytasispastraiposriftas"/>
    <w:uiPriority w:val="99"/>
    <w:semiHidden/>
    <w:unhideWhenUsed/>
    <w:rsid w:val="00645252"/>
    <w:rPr>
      <w:rFonts w:ascii="Consolas" w:hAnsi="Consolas"/>
      <w:sz w:val="22"/>
      <w:szCs w:val="20"/>
    </w:rPr>
  </w:style>
  <w:style w:type="character" w:styleId="HTMLklaviatra">
    <w:name w:val="HTML Keyboard"/>
    <w:basedOn w:val="Numatytasispastraiposriftas"/>
    <w:uiPriority w:val="99"/>
    <w:semiHidden/>
    <w:unhideWhenUsed/>
    <w:rsid w:val="00645252"/>
    <w:rPr>
      <w:rFonts w:ascii="Consolas" w:hAnsi="Consolas"/>
      <w:sz w:val="22"/>
      <w:szCs w:val="20"/>
    </w:rPr>
  </w:style>
  <w:style w:type="paragraph" w:styleId="HTMLiankstoformatuotas">
    <w:name w:val="HTML Preformatted"/>
    <w:basedOn w:val="prastasis"/>
    <w:link w:val="HTMLiankstoformatuotasDiagrama"/>
    <w:uiPriority w:val="99"/>
    <w:semiHidden/>
    <w:unhideWhenUsed/>
    <w:rsid w:val="00645252"/>
    <w:rPr>
      <w:rFonts w:ascii="Consolas" w:hAnsi="Consolas"/>
      <w:szCs w:val="20"/>
    </w:rPr>
  </w:style>
  <w:style w:type="character" w:customStyle="1" w:styleId="HTMLiankstoformatuotasDiagrama">
    <w:name w:val="HTML iš anksto formatuotas Diagrama"/>
    <w:basedOn w:val="Numatytasispastraiposriftas"/>
    <w:link w:val="HTMLiankstoformatuotas"/>
    <w:uiPriority w:val="99"/>
    <w:semiHidden/>
    <w:rsid w:val="00645252"/>
    <w:rPr>
      <w:rFonts w:ascii="Consolas" w:hAnsi="Consolas"/>
      <w:szCs w:val="20"/>
    </w:rPr>
  </w:style>
  <w:style w:type="character" w:styleId="HTMLspausdinimomainl">
    <w:name w:val="HTML Typewriter"/>
    <w:basedOn w:val="Numatytasispastraiposriftas"/>
    <w:uiPriority w:val="99"/>
    <w:semiHidden/>
    <w:unhideWhenUsed/>
    <w:rsid w:val="00645252"/>
    <w:rPr>
      <w:rFonts w:ascii="Consolas" w:hAnsi="Consolas"/>
      <w:sz w:val="22"/>
      <w:szCs w:val="20"/>
    </w:rPr>
  </w:style>
  <w:style w:type="paragraph" w:styleId="Makrokomandostekstas">
    <w:name w:val="macro"/>
    <w:link w:val="MakrokomandostekstasDiagrama"/>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krokomandostekstasDiagrama">
    <w:name w:val="Makrokomandos tekstas Diagrama"/>
    <w:basedOn w:val="Numatytasispastraiposriftas"/>
    <w:link w:val="Makrokomandostekstas"/>
    <w:uiPriority w:val="99"/>
    <w:semiHidden/>
    <w:rsid w:val="00645252"/>
    <w:rPr>
      <w:rFonts w:ascii="Consolas" w:hAnsi="Consolas"/>
      <w:szCs w:val="20"/>
    </w:rPr>
  </w:style>
  <w:style w:type="paragraph" w:styleId="Paprastasistekstas">
    <w:name w:val="Plain Text"/>
    <w:basedOn w:val="prastasis"/>
    <w:link w:val="PaprastasistekstasDiagrama"/>
    <w:uiPriority w:val="99"/>
    <w:semiHidden/>
    <w:unhideWhenUsed/>
    <w:rsid w:val="00645252"/>
    <w:rPr>
      <w:rFonts w:ascii="Consolas" w:hAnsi="Consolas"/>
      <w:szCs w:val="21"/>
    </w:rPr>
  </w:style>
  <w:style w:type="character" w:customStyle="1" w:styleId="PaprastasistekstasDiagrama">
    <w:name w:val="Paprastasis tekstas Diagrama"/>
    <w:basedOn w:val="Numatytasispastraiposriftas"/>
    <w:link w:val="Paprastasistekstas"/>
    <w:uiPriority w:val="99"/>
    <w:semiHidden/>
    <w:rsid w:val="00645252"/>
    <w:rPr>
      <w:rFonts w:ascii="Consolas" w:hAnsi="Consolas"/>
      <w:szCs w:val="21"/>
    </w:rPr>
  </w:style>
  <w:style w:type="character" w:styleId="Vietosrezervavimoenklotekstas">
    <w:name w:val="Placeholder Text"/>
    <w:basedOn w:val="Numatytasispastraiposriftas"/>
    <w:uiPriority w:val="99"/>
    <w:semiHidden/>
    <w:rsid w:val="00645252"/>
    <w:rPr>
      <w:color w:val="3B3838" w:themeColor="background2" w:themeShade="40"/>
    </w:rPr>
  </w:style>
  <w:style w:type="paragraph" w:styleId="Antrats">
    <w:name w:val="header"/>
    <w:basedOn w:val="prastasis"/>
    <w:link w:val="Antrats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AntratsDiagrama">
    <w:name w:val="Antraštės Diagrama"/>
    <w:basedOn w:val="Numatytasispastraiposriftas"/>
    <w:link w:val="Antrats"/>
    <w:uiPriority w:val="99"/>
    <w:rsid w:val="006D3D74"/>
  </w:style>
  <w:style w:type="paragraph" w:styleId="Porat">
    <w:name w:val="footer"/>
    <w:basedOn w:val="prastasis"/>
    <w:link w:val="PoratDiagrama"/>
    <w:uiPriority w:val="99"/>
    <w:unhideWhenUsed/>
    <w:rsid w:val="006D3D74"/>
    <w:pPr>
      <w:spacing w:after="0" w:line="240" w:lineRule="auto"/>
      <w:ind w:right="0" w:firstLine="0"/>
      <w:jc w:val="left"/>
    </w:pPr>
    <w:rPr>
      <w:rFonts w:asciiTheme="minorHAnsi" w:eastAsiaTheme="minorHAnsi" w:hAnsiTheme="minorHAnsi" w:cstheme="minorBidi"/>
      <w:color w:val="auto"/>
      <w:sz w:val="22"/>
      <w:lang w:val="en-US" w:eastAsia="en-US"/>
    </w:rPr>
  </w:style>
  <w:style w:type="character" w:customStyle="1" w:styleId="PoratDiagrama">
    <w:name w:val="Poraštė Diagrama"/>
    <w:basedOn w:val="Numatytasispastraiposriftas"/>
    <w:link w:val="Porat"/>
    <w:uiPriority w:val="99"/>
    <w:rsid w:val="006D3D74"/>
  </w:style>
  <w:style w:type="paragraph" w:styleId="Turinys9">
    <w:name w:val="toc 9"/>
    <w:basedOn w:val="prastasis"/>
    <w:next w:val="prastasis"/>
    <w:autoRedefine/>
    <w:uiPriority w:val="39"/>
    <w:semiHidden/>
    <w:unhideWhenUsed/>
    <w:rsid w:val="0083569A"/>
    <w:pPr>
      <w:spacing w:after="120" w:line="240" w:lineRule="auto"/>
      <w:ind w:left="1757" w:right="0" w:firstLine="0"/>
      <w:jc w:val="left"/>
    </w:pPr>
    <w:rPr>
      <w:rFonts w:asciiTheme="minorHAnsi" w:eastAsiaTheme="minorHAnsi" w:hAnsiTheme="minorHAnsi" w:cstheme="minorBidi"/>
      <w:color w:val="auto"/>
      <w:sz w:val="22"/>
      <w:lang w:val="en-US" w:eastAsia="en-US"/>
    </w:rPr>
  </w:style>
  <w:style w:type="paragraph" w:styleId="Sraopastraipa">
    <w:name w:val="List Paragraph"/>
    <w:basedOn w:val="prastasis"/>
    <w:uiPriority w:val="34"/>
    <w:unhideWhenUsed/>
    <w:qFormat/>
    <w:rsid w:val="00C5657F"/>
    <w:pPr>
      <w:ind w:left="720"/>
      <w:contextualSpacing/>
    </w:p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rsid w:val="004473FD"/>
    <w:rPr>
      <w:vertAlign w:val="superscript"/>
    </w:rPr>
  </w:style>
  <w:style w:type="paragraph" w:styleId="prastasiniatinklio">
    <w:name w:val="Normal (Web)"/>
    <w:basedOn w:val="prastasis"/>
    <w:uiPriority w:val="99"/>
    <w:semiHidden/>
    <w:unhideWhenUsed/>
    <w:rsid w:val="00A079DA"/>
    <w:pPr>
      <w:spacing w:before="100" w:beforeAutospacing="1" w:after="100" w:afterAutospacing="1" w:line="240" w:lineRule="auto"/>
      <w:ind w:right="0" w:firstLine="0"/>
      <w:jc w:val="left"/>
    </w:pPr>
    <w:rPr>
      <w:color w:val="auto"/>
      <w:szCs w:val="24"/>
    </w:rPr>
  </w:style>
  <w:style w:type="paragraph" w:customStyle="1" w:styleId="gmail-m-2162366704875808839msolistparagraph">
    <w:name w:val="gmail-m_-2162366704875808839msolistparagraph"/>
    <w:basedOn w:val="prastasis"/>
    <w:rsid w:val="00180DBA"/>
    <w:pPr>
      <w:spacing w:before="100" w:beforeAutospacing="1" w:after="100" w:afterAutospacing="1" w:line="240" w:lineRule="auto"/>
      <w:ind w:right="0" w:firstLine="0"/>
      <w:jc w:val="left"/>
    </w:pPr>
    <w:rPr>
      <w:rFonts w:ascii="Calibri" w:eastAsiaTheme="minorHAnsi" w:hAnsi="Calibri" w:cs="Calibri"/>
      <w:color w:val="auto"/>
      <w:sz w:val="22"/>
    </w:rPr>
  </w:style>
  <w:style w:type="table" w:styleId="Lentelstinklelis">
    <w:name w:val="Table Grid"/>
    <w:basedOn w:val="prastojilentel"/>
    <w:rsid w:val="002F6E09"/>
    <w:rPr>
      <w:rFonts w:ascii="Times New Roman" w:eastAsia="Times New Roman" w:hAnsi="Times New Roman" w:cs="Times New Roman"/>
      <w:sz w:val="20"/>
      <w:szCs w:val="20"/>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112D"/>
    <w:rPr>
      <w:rFonts w:ascii="Times New Roman" w:eastAsia="Times New Roman" w:hAnsi="Times New Roman" w:cs="Times New Roman"/>
      <w:color w:val="000000"/>
      <w:sz w:val="24"/>
      <w:lang w:val="lt-LT" w:eastAsia="lt-LT"/>
    </w:rPr>
  </w:style>
  <w:style w:type="paragraph" w:customStyle="1" w:styleId="v1msolistparagraph">
    <w:name w:val="v1msolistparagraph"/>
    <w:basedOn w:val="prastasis"/>
    <w:rsid w:val="00F23BD2"/>
    <w:pPr>
      <w:spacing w:before="100" w:beforeAutospacing="1" w:after="100" w:afterAutospacing="1" w:line="240" w:lineRule="auto"/>
      <w:ind w:right="0" w:firstLine="0"/>
      <w:jc w:val="left"/>
    </w:pPr>
    <w:rPr>
      <w:rFonts w:ascii="Calibri" w:eastAsiaTheme="minorHAns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697908">
      <w:bodyDiv w:val="1"/>
      <w:marLeft w:val="0"/>
      <w:marRight w:val="0"/>
      <w:marTop w:val="0"/>
      <w:marBottom w:val="0"/>
      <w:divBdr>
        <w:top w:val="none" w:sz="0" w:space="0" w:color="auto"/>
        <w:left w:val="none" w:sz="0" w:space="0" w:color="auto"/>
        <w:bottom w:val="none" w:sz="0" w:space="0" w:color="auto"/>
        <w:right w:val="none" w:sz="0" w:space="0" w:color="auto"/>
      </w:divBdr>
    </w:div>
    <w:div w:id="506140910">
      <w:bodyDiv w:val="1"/>
      <w:marLeft w:val="0"/>
      <w:marRight w:val="0"/>
      <w:marTop w:val="0"/>
      <w:marBottom w:val="0"/>
      <w:divBdr>
        <w:top w:val="none" w:sz="0" w:space="0" w:color="auto"/>
        <w:left w:val="none" w:sz="0" w:space="0" w:color="auto"/>
        <w:bottom w:val="none" w:sz="0" w:space="0" w:color="auto"/>
        <w:right w:val="none" w:sz="0" w:space="0" w:color="auto"/>
      </w:divBdr>
    </w:div>
    <w:div w:id="808203714">
      <w:bodyDiv w:val="1"/>
      <w:marLeft w:val="0"/>
      <w:marRight w:val="0"/>
      <w:marTop w:val="0"/>
      <w:marBottom w:val="0"/>
      <w:divBdr>
        <w:top w:val="none" w:sz="0" w:space="0" w:color="auto"/>
        <w:left w:val="none" w:sz="0" w:space="0" w:color="auto"/>
        <w:bottom w:val="none" w:sz="0" w:space="0" w:color="auto"/>
        <w:right w:val="none" w:sz="0" w:space="0" w:color="auto"/>
      </w:divBdr>
    </w:div>
    <w:div w:id="812990343">
      <w:bodyDiv w:val="1"/>
      <w:marLeft w:val="0"/>
      <w:marRight w:val="0"/>
      <w:marTop w:val="0"/>
      <w:marBottom w:val="0"/>
      <w:divBdr>
        <w:top w:val="none" w:sz="0" w:space="0" w:color="auto"/>
        <w:left w:val="none" w:sz="0" w:space="0" w:color="auto"/>
        <w:bottom w:val="none" w:sz="0" w:space="0" w:color="auto"/>
        <w:right w:val="none" w:sz="0" w:space="0" w:color="auto"/>
      </w:divBdr>
    </w:div>
    <w:div w:id="866525183">
      <w:bodyDiv w:val="1"/>
      <w:marLeft w:val="0"/>
      <w:marRight w:val="0"/>
      <w:marTop w:val="0"/>
      <w:marBottom w:val="0"/>
      <w:divBdr>
        <w:top w:val="none" w:sz="0" w:space="0" w:color="auto"/>
        <w:left w:val="none" w:sz="0" w:space="0" w:color="auto"/>
        <w:bottom w:val="none" w:sz="0" w:space="0" w:color="auto"/>
        <w:right w:val="none" w:sz="0" w:space="0" w:color="auto"/>
      </w:divBdr>
    </w:div>
    <w:div w:id="914246913">
      <w:bodyDiv w:val="1"/>
      <w:marLeft w:val="0"/>
      <w:marRight w:val="0"/>
      <w:marTop w:val="0"/>
      <w:marBottom w:val="0"/>
      <w:divBdr>
        <w:top w:val="none" w:sz="0" w:space="0" w:color="auto"/>
        <w:left w:val="none" w:sz="0" w:space="0" w:color="auto"/>
        <w:bottom w:val="none" w:sz="0" w:space="0" w:color="auto"/>
        <w:right w:val="none" w:sz="0" w:space="0" w:color="auto"/>
      </w:divBdr>
    </w:div>
    <w:div w:id="1020936810">
      <w:bodyDiv w:val="1"/>
      <w:marLeft w:val="0"/>
      <w:marRight w:val="0"/>
      <w:marTop w:val="0"/>
      <w:marBottom w:val="0"/>
      <w:divBdr>
        <w:top w:val="none" w:sz="0" w:space="0" w:color="auto"/>
        <w:left w:val="none" w:sz="0" w:space="0" w:color="auto"/>
        <w:bottom w:val="none" w:sz="0" w:space="0" w:color="auto"/>
        <w:right w:val="none" w:sz="0" w:space="0" w:color="auto"/>
      </w:divBdr>
    </w:div>
    <w:div w:id="1351685236">
      <w:bodyDiv w:val="1"/>
      <w:marLeft w:val="0"/>
      <w:marRight w:val="0"/>
      <w:marTop w:val="0"/>
      <w:marBottom w:val="0"/>
      <w:divBdr>
        <w:top w:val="none" w:sz="0" w:space="0" w:color="auto"/>
        <w:left w:val="none" w:sz="0" w:space="0" w:color="auto"/>
        <w:bottom w:val="none" w:sz="0" w:space="0" w:color="auto"/>
        <w:right w:val="none" w:sz="0" w:space="0" w:color="auto"/>
      </w:divBdr>
    </w:div>
    <w:div w:id="1408964204">
      <w:bodyDiv w:val="1"/>
      <w:marLeft w:val="0"/>
      <w:marRight w:val="0"/>
      <w:marTop w:val="0"/>
      <w:marBottom w:val="0"/>
      <w:divBdr>
        <w:top w:val="none" w:sz="0" w:space="0" w:color="auto"/>
        <w:left w:val="none" w:sz="0" w:space="0" w:color="auto"/>
        <w:bottom w:val="none" w:sz="0" w:space="0" w:color="auto"/>
        <w:right w:val="none" w:sz="0" w:space="0" w:color="auto"/>
      </w:divBdr>
    </w:div>
    <w:div w:id="1410351519">
      <w:bodyDiv w:val="1"/>
      <w:marLeft w:val="0"/>
      <w:marRight w:val="0"/>
      <w:marTop w:val="0"/>
      <w:marBottom w:val="0"/>
      <w:divBdr>
        <w:top w:val="none" w:sz="0" w:space="0" w:color="auto"/>
        <w:left w:val="none" w:sz="0" w:space="0" w:color="auto"/>
        <w:bottom w:val="none" w:sz="0" w:space="0" w:color="auto"/>
        <w:right w:val="none" w:sz="0" w:space="0" w:color="auto"/>
      </w:divBdr>
    </w:div>
    <w:div w:id="1465662978">
      <w:bodyDiv w:val="1"/>
      <w:marLeft w:val="0"/>
      <w:marRight w:val="0"/>
      <w:marTop w:val="0"/>
      <w:marBottom w:val="0"/>
      <w:divBdr>
        <w:top w:val="none" w:sz="0" w:space="0" w:color="auto"/>
        <w:left w:val="none" w:sz="0" w:space="0" w:color="auto"/>
        <w:bottom w:val="none" w:sz="0" w:space="0" w:color="auto"/>
        <w:right w:val="none" w:sz="0" w:space="0" w:color="auto"/>
      </w:divBdr>
    </w:div>
    <w:div w:id="1510869930">
      <w:bodyDiv w:val="1"/>
      <w:marLeft w:val="0"/>
      <w:marRight w:val="0"/>
      <w:marTop w:val="0"/>
      <w:marBottom w:val="0"/>
      <w:divBdr>
        <w:top w:val="none" w:sz="0" w:space="0" w:color="auto"/>
        <w:left w:val="none" w:sz="0" w:space="0" w:color="auto"/>
        <w:bottom w:val="none" w:sz="0" w:space="0" w:color="auto"/>
        <w:right w:val="none" w:sz="0" w:space="0" w:color="auto"/>
      </w:divBdr>
    </w:div>
    <w:div w:id="1583248375">
      <w:bodyDiv w:val="1"/>
      <w:marLeft w:val="0"/>
      <w:marRight w:val="0"/>
      <w:marTop w:val="0"/>
      <w:marBottom w:val="0"/>
      <w:divBdr>
        <w:top w:val="none" w:sz="0" w:space="0" w:color="auto"/>
        <w:left w:val="none" w:sz="0" w:space="0" w:color="auto"/>
        <w:bottom w:val="none" w:sz="0" w:space="0" w:color="auto"/>
        <w:right w:val="none" w:sz="0" w:space="0" w:color="auto"/>
      </w:divBdr>
    </w:div>
    <w:div w:id="1583367927">
      <w:bodyDiv w:val="1"/>
      <w:marLeft w:val="0"/>
      <w:marRight w:val="0"/>
      <w:marTop w:val="0"/>
      <w:marBottom w:val="0"/>
      <w:divBdr>
        <w:top w:val="none" w:sz="0" w:space="0" w:color="auto"/>
        <w:left w:val="none" w:sz="0" w:space="0" w:color="auto"/>
        <w:bottom w:val="none" w:sz="0" w:space="0" w:color="auto"/>
        <w:right w:val="none" w:sz="0" w:space="0" w:color="auto"/>
      </w:divBdr>
    </w:div>
    <w:div w:id="1597012952">
      <w:bodyDiv w:val="1"/>
      <w:marLeft w:val="0"/>
      <w:marRight w:val="0"/>
      <w:marTop w:val="0"/>
      <w:marBottom w:val="0"/>
      <w:divBdr>
        <w:top w:val="none" w:sz="0" w:space="0" w:color="auto"/>
        <w:left w:val="none" w:sz="0" w:space="0" w:color="auto"/>
        <w:bottom w:val="none" w:sz="0" w:space="0" w:color="auto"/>
        <w:right w:val="none" w:sz="0" w:space="0" w:color="auto"/>
      </w:divBdr>
    </w:div>
    <w:div w:id="1597204372">
      <w:bodyDiv w:val="1"/>
      <w:marLeft w:val="0"/>
      <w:marRight w:val="0"/>
      <w:marTop w:val="0"/>
      <w:marBottom w:val="0"/>
      <w:divBdr>
        <w:top w:val="none" w:sz="0" w:space="0" w:color="auto"/>
        <w:left w:val="none" w:sz="0" w:space="0" w:color="auto"/>
        <w:bottom w:val="none" w:sz="0" w:space="0" w:color="auto"/>
        <w:right w:val="none" w:sz="0" w:space="0" w:color="auto"/>
      </w:divBdr>
    </w:div>
    <w:div w:id="1622298076">
      <w:bodyDiv w:val="1"/>
      <w:marLeft w:val="0"/>
      <w:marRight w:val="0"/>
      <w:marTop w:val="0"/>
      <w:marBottom w:val="0"/>
      <w:divBdr>
        <w:top w:val="none" w:sz="0" w:space="0" w:color="auto"/>
        <w:left w:val="none" w:sz="0" w:space="0" w:color="auto"/>
        <w:bottom w:val="none" w:sz="0" w:space="0" w:color="auto"/>
        <w:right w:val="none" w:sz="0" w:space="0" w:color="auto"/>
      </w:divBdr>
    </w:div>
    <w:div w:id="1861897820">
      <w:bodyDiv w:val="1"/>
      <w:marLeft w:val="0"/>
      <w:marRight w:val="0"/>
      <w:marTop w:val="0"/>
      <w:marBottom w:val="0"/>
      <w:divBdr>
        <w:top w:val="none" w:sz="0" w:space="0" w:color="auto"/>
        <w:left w:val="none" w:sz="0" w:space="0" w:color="auto"/>
        <w:bottom w:val="none" w:sz="0" w:space="0" w:color="auto"/>
        <w:right w:val="none" w:sz="0" w:space="0" w:color="auto"/>
      </w:divBdr>
    </w:div>
    <w:div w:id="1918125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ogan\AppData\Local\Microsoft\Office\16.0\DTS\en-US%7b37122B64-734A-4903-8AFF-2C428382C5AA%7d\%7b43ABA9FB-857E-4983-B92A-4515FB0A3872%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23A6B25F-4F89-4CAE-885B-AF2E6414DE8D}">
  <ds:schemaRefs>
    <ds:schemaRef ds:uri="http://schemas.openxmlformats.org/officeDocument/2006/bibliography"/>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{43ABA9FB-857E-4983-B92A-4515FB0A3872}tf02786999_win32</Template>
  <TotalTime>240</TotalTime>
  <Pages>1</Pages>
  <Words>4197</Words>
  <Characters>2393</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Sofija Kogan</dc:creator>
  <cp:keywords/>
  <dc:description/>
  <cp:lastModifiedBy>Jūratė Dobrovolskienė</cp:lastModifiedBy>
  <cp:revision>17</cp:revision>
  <dcterms:created xsi:type="dcterms:W3CDTF">2023-02-01T11:28:00Z</dcterms:created>
  <dcterms:modified xsi:type="dcterms:W3CDTF">2025-05-12T12:11:00Z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